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42E8B" w14:textId="77777777" w:rsidR="00AE00EF" w:rsidRPr="00C20338" w:rsidRDefault="009A4C68" w:rsidP="004705CD">
      <w:pPr>
        <w:pStyle w:val="Nagwek"/>
        <w:tabs>
          <w:tab w:val="left" w:pos="7680"/>
        </w:tabs>
        <w:spacing w:before="0" w:after="120" w:line="276" w:lineRule="auto"/>
        <w:rPr>
          <w:rFonts w:ascii="Calibri" w:hAnsi="Calibri" w:cs="Calibri"/>
          <w:b/>
          <w:sz w:val="20"/>
          <w:szCs w:val="20"/>
          <w:u w:val="single"/>
        </w:rPr>
      </w:pPr>
      <w:r w:rsidRPr="00C20338">
        <w:rPr>
          <w:rFonts w:ascii="Calibri" w:hAnsi="Calibri" w:cs="Calibri"/>
          <w:b/>
          <w:sz w:val="20"/>
          <w:szCs w:val="20"/>
          <w:u w:val="single"/>
        </w:rPr>
        <w:t>ZAŁĄCZNIK NR 1</w:t>
      </w:r>
      <w:r w:rsidR="00DC4BC3" w:rsidRPr="00C20338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AE00EF" w:rsidRPr="00C2033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1F4C22" w:rsidRPr="001F4C22">
        <w:rPr>
          <w:rFonts w:ascii="Calibri" w:hAnsi="Calibri" w:cs="Calibr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C20338" w14:paraId="4D8A58B0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BCA72F2" w14:textId="77777777" w:rsidR="00AE00EF" w:rsidRPr="00C20338" w:rsidRDefault="00AE00EF" w:rsidP="004705CD">
            <w:pPr>
              <w:pStyle w:val="WW-Legenda"/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50A88FB2" w14:textId="77777777" w:rsidR="00AE00EF" w:rsidRPr="00C20338" w:rsidRDefault="007D3A1F" w:rsidP="004705CD">
            <w:pPr>
              <w:pStyle w:val="WW-Legenda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C20338">
              <w:rPr>
                <w:rFonts w:ascii="Calibri" w:hAnsi="Calibri" w:cs="Calibri"/>
                <w:b w:val="0"/>
                <w:bCs w:val="0"/>
              </w:rPr>
              <w:t>(nazwa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3C178A" w:rsidRPr="00C20338">
              <w:rPr>
                <w:rFonts w:ascii="Calibri" w:hAnsi="Calibri" w:cs="Calibri"/>
                <w:b w:val="0"/>
                <w:bCs w:val="0"/>
              </w:rPr>
              <w:t>W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6D9D7B26" w14:textId="77777777" w:rsidR="00AE00EF" w:rsidRPr="00C20338" w:rsidRDefault="00AE00EF" w:rsidP="004705CD">
            <w:pPr>
              <w:pStyle w:val="WW-Legenda"/>
              <w:spacing w:line="276" w:lineRule="auto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AE00EF" w:rsidRPr="00C20338" w14:paraId="7B0F4794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949C1" w14:textId="77777777" w:rsidR="00AE00EF" w:rsidRPr="00C20338" w:rsidRDefault="00AE00EF" w:rsidP="004705CD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Oferta w </w:t>
            </w:r>
            <w:r w:rsidR="00C5090F"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20338" w14:paraId="0CD7ED7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1439EA23" w14:textId="77777777" w:rsidR="00AE00EF" w:rsidRPr="00C20338" w:rsidRDefault="00AE00EF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20338" w14:paraId="3B793A30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191C" w14:textId="77777777" w:rsidR="00AE00EF" w:rsidRPr="00C20338" w:rsidRDefault="00AE00EF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61F6AA7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A164F" w14:textId="77777777" w:rsidR="00AE00EF" w:rsidRPr="00C20338" w:rsidRDefault="00AE00EF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AE00EF" w:rsidRPr="00C20338" w14:paraId="077B2322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7CCA" w14:textId="77777777" w:rsidR="00AE00EF" w:rsidRPr="00C20338" w:rsidRDefault="00AE00EF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7B44E56F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F8959" w14:textId="77777777" w:rsidR="00AE00EF" w:rsidRPr="00C20338" w:rsidRDefault="00AE00EF" w:rsidP="004705CD">
            <w:pPr>
              <w:pStyle w:val="BodyText21"/>
              <w:tabs>
                <w:tab w:val="clear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C5090F" w:rsidRPr="00C20338">
              <w:rPr>
                <w:rFonts w:ascii="Calibri" w:hAnsi="Calibri" w:cs="Calibri"/>
                <w:sz w:val="20"/>
                <w:szCs w:val="20"/>
              </w:rPr>
              <w:t>o</w:t>
            </w:r>
            <w:r w:rsidRPr="00C20338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20338" w14:paraId="5A0BAB61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C5D1" w14:textId="77777777" w:rsidR="00AE00EF" w:rsidRPr="00DE2216" w:rsidRDefault="00B45644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B45644">
              <w:rPr>
                <w:rFonts w:ascii="Calibri" w:hAnsi="Calibri"/>
                <w:b/>
                <w:color w:val="0070C0"/>
              </w:rPr>
              <w:t xml:space="preserve">Dostawa i finansowanie w formie leasingu operacyjnego fabrycznie nowych pojazdów służbowych ENEA Trading Sp. z o.o. i ENEA </w:t>
            </w:r>
            <w:proofErr w:type="spellStart"/>
            <w:r w:rsidRPr="00B45644">
              <w:rPr>
                <w:rFonts w:ascii="Calibri" w:hAnsi="Calibri"/>
                <w:b/>
                <w:color w:val="0070C0"/>
              </w:rPr>
              <w:t>Power&amp;Gas</w:t>
            </w:r>
            <w:proofErr w:type="spellEnd"/>
            <w:r w:rsidRPr="00B45644">
              <w:rPr>
                <w:rFonts w:ascii="Calibri" w:hAnsi="Calibri"/>
                <w:b/>
                <w:color w:val="0070C0"/>
              </w:rPr>
              <w:t xml:space="preserve"> Trading Sp. z o.o.</w:t>
            </w:r>
          </w:p>
        </w:tc>
      </w:tr>
    </w:tbl>
    <w:p w14:paraId="0CBA9AE2" w14:textId="77777777" w:rsidR="00E71FDA" w:rsidRPr="00E44588" w:rsidRDefault="00E71FDA" w:rsidP="004705CD">
      <w:pPr>
        <w:pStyle w:val="Akapitzlist"/>
        <w:numPr>
          <w:ilvl w:val="0"/>
          <w:numId w:val="4"/>
        </w:numPr>
        <w:tabs>
          <w:tab w:val="clear" w:pos="502"/>
        </w:tabs>
        <w:spacing w:before="120" w:after="120"/>
        <w:ind w:left="425" w:hanging="425"/>
        <w:contextualSpacing w:val="0"/>
        <w:jc w:val="both"/>
        <w:rPr>
          <w:rFonts w:cs="Calibri"/>
          <w:b/>
          <w:iCs/>
          <w:sz w:val="20"/>
          <w:szCs w:val="20"/>
        </w:rPr>
      </w:pPr>
      <w:r w:rsidRPr="00E44588">
        <w:rPr>
          <w:rFonts w:cs="Calibri"/>
          <w:b/>
          <w:iCs/>
          <w:sz w:val="20"/>
          <w:szCs w:val="20"/>
          <w:lang w:eastAsia="pl-PL"/>
        </w:rPr>
        <w:t xml:space="preserve">Oferujemy wykonanie zamówienia w sposób i na warunkach określonych w </w:t>
      </w:r>
      <w:r w:rsidR="009E1B83" w:rsidRPr="00E44588">
        <w:rPr>
          <w:rFonts w:cs="Calibri"/>
          <w:b/>
          <w:iCs/>
          <w:sz w:val="20"/>
          <w:szCs w:val="20"/>
          <w:lang w:eastAsia="pl-PL"/>
        </w:rPr>
        <w:t xml:space="preserve">Warunkach Zamówienia, zgodnie z </w:t>
      </w:r>
      <w:r w:rsidRPr="00E44588">
        <w:rPr>
          <w:rFonts w:cs="Calibri"/>
          <w:b/>
          <w:iCs/>
          <w:sz w:val="20"/>
          <w:szCs w:val="20"/>
          <w:lang w:eastAsia="pl-PL"/>
        </w:rPr>
        <w:t>Opisem Przedmiotu Zamówienia (Rozdział II Warunków Zamówienia) i na zasadach określonych w umowie za cenę (PL</w:t>
      </w:r>
      <w:r w:rsidRPr="00E44588">
        <w:rPr>
          <w:rFonts w:cs="Calibri"/>
          <w:b/>
          <w:sz w:val="20"/>
          <w:szCs w:val="20"/>
        </w:rPr>
        <w:t>N)</w:t>
      </w:r>
      <w:r w:rsidRPr="00E44588">
        <w:rPr>
          <w:rFonts w:cs="Calibri"/>
          <w:b/>
          <w:iCs/>
          <w:sz w:val="20"/>
          <w:szCs w:val="20"/>
        </w:rPr>
        <w:t>:</w:t>
      </w:r>
    </w:p>
    <w:p w14:paraId="6DD48021" w14:textId="77777777" w:rsidR="00800AA8" w:rsidRPr="00E44588" w:rsidRDefault="00800AA8" w:rsidP="00800AA8">
      <w:pPr>
        <w:pStyle w:val="Akapitzlist"/>
        <w:spacing w:before="120" w:after="120"/>
        <w:ind w:left="425"/>
        <w:contextualSpacing w:val="0"/>
        <w:jc w:val="both"/>
        <w:rPr>
          <w:rFonts w:cs="Calibri"/>
          <w:b/>
          <w:iCs/>
          <w:sz w:val="20"/>
          <w:szCs w:val="20"/>
        </w:rPr>
      </w:pPr>
      <w:r w:rsidRPr="00E44588">
        <w:rPr>
          <w:rFonts w:cs="Calibri"/>
          <w:b/>
          <w:iCs/>
          <w:sz w:val="20"/>
          <w:szCs w:val="20"/>
        </w:rPr>
        <w:t>a) w zakresie Części 1: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AA6A1B" w:rsidRPr="00E44588" w14:paraId="0A6E92AF" w14:textId="77777777" w:rsidTr="00AA116D">
        <w:trPr>
          <w:trHeight w:val="111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45C64" w14:textId="77777777" w:rsidR="00AA6A1B" w:rsidRPr="00E44588" w:rsidRDefault="006A3438" w:rsidP="004705CD">
            <w:pPr>
              <w:pStyle w:val="Akapitzlist"/>
              <w:widowControl w:val="0"/>
              <w:spacing w:after="0"/>
              <w:ind w:left="482"/>
              <w:contextualSpacing w:val="0"/>
              <w:rPr>
                <w:rFonts w:cs="Calibri"/>
                <w:sz w:val="20"/>
                <w:szCs w:val="20"/>
              </w:rPr>
            </w:pPr>
            <w:r w:rsidRPr="00E44588">
              <w:rPr>
                <w:b/>
                <w:sz w:val="20"/>
                <w:szCs w:val="20"/>
                <w:u w:val="single"/>
              </w:rPr>
              <w:t>ŁĄCZNA CENA NETTO OFERTY</w:t>
            </w:r>
          </w:p>
          <w:p w14:paraId="3599191B" w14:textId="685CF3C7" w:rsidR="00AA6A1B" w:rsidRPr="00E44588" w:rsidRDefault="00DE2216" w:rsidP="00802FBE">
            <w:pPr>
              <w:pStyle w:val="Akapitzlist"/>
              <w:widowControl w:val="0"/>
              <w:ind w:left="482"/>
              <w:rPr>
                <w:rFonts w:cs="Calibri"/>
                <w:sz w:val="20"/>
                <w:szCs w:val="20"/>
              </w:rPr>
            </w:pPr>
            <w:r w:rsidRPr="00E44588">
              <w:rPr>
                <w:rFonts w:cs="Calibri"/>
                <w:sz w:val="20"/>
                <w:szCs w:val="20"/>
              </w:rPr>
              <w:t>CENA NETTO</w:t>
            </w:r>
            <w:r w:rsidR="003A6439" w:rsidRPr="00E44588">
              <w:rPr>
                <w:rFonts w:cs="Calibri"/>
                <w:sz w:val="20"/>
                <w:szCs w:val="20"/>
              </w:rPr>
              <w:t xml:space="preserve"> </w:t>
            </w:r>
            <w:r w:rsidR="0059765B">
              <w:rPr>
                <w:rFonts w:cs="Calibri"/>
                <w:b/>
                <w:color w:val="FF0000"/>
                <w:sz w:val="20"/>
                <w:szCs w:val="20"/>
              </w:rPr>
              <w:t>2</w:t>
            </w:r>
            <w:r w:rsidR="00D61BAB" w:rsidRPr="00D61BAB">
              <w:rPr>
                <w:rFonts w:cs="Calibri"/>
                <w:b/>
                <w:color w:val="FF0000"/>
                <w:sz w:val="20"/>
                <w:szCs w:val="20"/>
              </w:rPr>
              <w:t xml:space="preserve"> (szt.) x</w:t>
            </w:r>
            <w:r w:rsidR="00D61BAB" w:rsidRPr="00D61BAB">
              <w:rPr>
                <w:rFonts w:cs="Calibri"/>
                <w:color w:val="FF0000"/>
                <w:sz w:val="20"/>
                <w:szCs w:val="20"/>
              </w:rPr>
              <w:t xml:space="preserve"> </w:t>
            </w:r>
            <w:r w:rsidR="004B26CA" w:rsidRPr="00AA116D">
              <w:rPr>
                <w:rFonts w:cs="Calibri"/>
                <w:sz w:val="20"/>
                <w:szCs w:val="20"/>
                <w:u w:val="single"/>
              </w:rPr>
              <w:t>(</w:t>
            </w:r>
            <w:r w:rsidR="003A6439" w:rsidRPr="00AA116D">
              <w:rPr>
                <w:rFonts w:cs="Calibri"/>
                <w:i/>
                <w:sz w:val="20"/>
                <w:szCs w:val="20"/>
                <w:u w:val="single"/>
              </w:rPr>
              <w:t xml:space="preserve">(Kwota z </w:t>
            </w:r>
            <w:r w:rsidR="003A6439" w:rsidRPr="00CB193C">
              <w:rPr>
                <w:rFonts w:cs="Calibri"/>
                <w:i/>
                <w:sz w:val="20"/>
                <w:szCs w:val="20"/>
                <w:u w:val="single"/>
              </w:rPr>
              <w:t>pozycji 8. z tabeli poniżej</w:t>
            </w:r>
            <w:r w:rsidR="008478F7" w:rsidRPr="00CB193C">
              <w:rPr>
                <w:rFonts w:cs="Calibri"/>
                <w:i/>
                <w:sz w:val="20"/>
                <w:szCs w:val="20"/>
                <w:u w:val="single"/>
              </w:rPr>
              <w:t xml:space="preserve"> </w:t>
            </w:r>
            <w:r w:rsidR="008478F7" w:rsidRPr="004D3F4E">
              <w:rPr>
                <w:rFonts w:cs="Calibri"/>
                <w:i/>
                <w:sz w:val="20"/>
                <w:szCs w:val="20"/>
                <w:u w:val="single"/>
              </w:rPr>
              <w:t xml:space="preserve">x </w:t>
            </w:r>
            <w:r w:rsidR="003A2B0C" w:rsidRPr="004D3F4E">
              <w:rPr>
                <w:rFonts w:cs="Calibri"/>
                <w:i/>
                <w:sz w:val="20"/>
                <w:szCs w:val="20"/>
                <w:u w:val="single"/>
              </w:rPr>
              <w:t xml:space="preserve">ilość rat wskazanych </w:t>
            </w:r>
            <w:r w:rsidR="0070768A" w:rsidRPr="00167D52">
              <w:rPr>
                <w:rFonts w:cs="Calibri"/>
                <w:i/>
                <w:sz w:val="20"/>
                <w:szCs w:val="20"/>
                <w:u w:val="single"/>
              </w:rPr>
              <w:t xml:space="preserve">przez Wykonawcę </w:t>
            </w:r>
            <w:r w:rsidR="0070768A" w:rsidRPr="00CB193C">
              <w:rPr>
                <w:rFonts w:cs="Calibri"/>
                <w:i/>
                <w:sz w:val="20"/>
                <w:szCs w:val="20"/>
                <w:u w:val="single"/>
              </w:rPr>
              <w:t>(pozycja 5 z tabeli poniżej)</w:t>
            </w:r>
            <w:r w:rsidR="003A6439" w:rsidRPr="00167D52">
              <w:rPr>
                <w:rFonts w:cs="Calibri"/>
                <w:i/>
                <w:sz w:val="20"/>
                <w:szCs w:val="20"/>
                <w:u w:val="single"/>
              </w:rPr>
              <w:t xml:space="preserve"> + </w:t>
            </w:r>
            <w:r w:rsidR="003A6439" w:rsidRPr="00167D52">
              <w:rPr>
                <w:i/>
                <w:sz w:val="20"/>
                <w:szCs w:val="20"/>
                <w:u w:val="single"/>
              </w:rPr>
              <w:t>Wartość Końcowa Przedmiotu Leasingu (wykup) (</w:t>
            </w:r>
            <w:r w:rsidR="003A6439" w:rsidRPr="00CB193C">
              <w:rPr>
                <w:i/>
                <w:sz w:val="20"/>
                <w:szCs w:val="20"/>
                <w:u w:val="single"/>
              </w:rPr>
              <w:t>pozycja 9.</w:t>
            </w:r>
            <w:r w:rsidR="003A6439" w:rsidRPr="00167D52">
              <w:rPr>
                <w:i/>
                <w:sz w:val="20"/>
                <w:szCs w:val="20"/>
                <w:u w:val="single"/>
              </w:rPr>
              <w:t xml:space="preserve"> z tabeli poniżej)</w:t>
            </w:r>
            <w:r w:rsidR="0070768A" w:rsidRPr="00167D52">
              <w:rPr>
                <w:i/>
                <w:sz w:val="20"/>
                <w:szCs w:val="20"/>
                <w:u w:val="single"/>
              </w:rPr>
              <w:t xml:space="preserve"> +</w:t>
            </w:r>
            <w:r w:rsidR="0070768A" w:rsidRPr="00167D52">
              <w:rPr>
                <w:u w:val="single"/>
              </w:rPr>
              <w:t xml:space="preserve"> </w:t>
            </w:r>
            <w:r w:rsidR="0070768A" w:rsidRPr="00167D52">
              <w:rPr>
                <w:i/>
                <w:sz w:val="20"/>
                <w:szCs w:val="20"/>
                <w:u w:val="single"/>
              </w:rPr>
              <w:t xml:space="preserve">koszty rejestracji pojazdów z uwzględnieniem wszystkich opłat (pozycja 10. </w:t>
            </w:r>
            <w:r w:rsidR="0070768A" w:rsidRPr="00CB193C">
              <w:rPr>
                <w:i/>
                <w:sz w:val="20"/>
                <w:szCs w:val="20"/>
                <w:u w:val="single"/>
              </w:rPr>
              <w:t>z</w:t>
            </w:r>
            <w:r w:rsidR="0070768A" w:rsidRPr="00167D52">
              <w:rPr>
                <w:i/>
                <w:sz w:val="20"/>
                <w:szCs w:val="20"/>
                <w:u w:val="single"/>
              </w:rPr>
              <w:t xml:space="preserve"> tabeli poniżej)</w:t>
            </w:r>
            <w:r w:rsidR="004B26CA" w:rsidRPr="00167D52">
              <w:rPr>
                <w:i/>
                <w:sz w:val="20"/>
                <w:szCs w:val="20"/>
                <w:u w:val="single"/>
              </w:rPr>
              <w:t>)</w:t>
            </w:r>
            <w:r w:rsidR="0070768A">
              <w:rPr>
                <w:i/>
                <w:sz w:val="20"/>
                <w:szCs w:val="20"/>
              </w:rPr>
              <w:t xml:space="preserve"> </w:t>
            </w:r>
            <w:r w:rsidR="00AA6A1B" w:rsidRPr="00E44588">
              <w:rPr>
                <w:rFonts w:cs="Calibri"/>
                <w:sz w:val="20"/>
                <w:szCs w:val="20"/>
              </w:rPr>
              <w:t>:</w:t>
            </w:r>
            <w:r w:rsidR="003A6439" w:rsidRPr="00E44588">
              <w:rPr>
                <w:rFonts w:cs="Calibri"/>
                <w:sz w:val="20"/>
                <w:szCs w:val="20"/>
              </w:rPr>
              <w:t xml:space="preserve"> </w:t>
            </w:r>
            <w:r w:rsidR="00AA6A1B" w:rsidRPr="00E44588">
              <w:rPr>
                <w:rFonts w:cs="Calibri"/>
                <w:sz w:val="20"/>
                <w:szCs w:val="20"/>
              </w:rPr>
              <w:t>……………………………………… zł</w:t>
            </w:r>
          </w:p>
          <w:p w14:paraId="4D65042A" w14:textId="77777777" w:rsidR="00AA6A1B" w:rsidRPr="00E44588" w:rsidRDefault="00AA6A1B" w:rsidP="00CD2FB8">
            <w:pPr>
              <w:pStyle w:val="Akapitzlist"/>
              <w:widowControl w:val="0"/>
              <w:ind w:left="482"/>
              <w:rPr>
                <w:rFonts w:cs="Calibri"/>
                <w:sz w:val="20"/>
                <w:szCs w:val="20"/>
              </w:rPr>
            </w:pPr>
            <w:r w:rsidRPr="00E44588">
              <w:rPr>
                <w:rFonts w:cs="Calibri"/>
                <w:sz w:val="20"/>
                <w:szCs w:val="20"/>
              </w:rPr>
              <w:t>CENA NETTO SŁOWNIE:</w:t>
            </w:r>
            <w:r w:rsidRPr="00E44588">
              <w:rPr>
                <w:rFonts w:cs="Calibri"/>
                <w:sz w:val="20"/>
                <w:szCs w:val="20"/>
              </w:rPr>
              <w:tab/>
              <w:t>………………………………………………………………………………………zł</w:t>
            </w:r>
          </w:p>
          <w:p w14:paraId="375D938E" w14:textId="77777777" w:rsidR="00DF49E6" w:rsidRPr="00E44588" w:rsidRDefault="00DF49E6" w:rsidP="00CD2FB8">
            <w:pPr>
              <w:pStyle w:val="Akapitzlist"/>
              <w:widowControl w:val="0"/>
              <w:ind w:left="482"/>
              <w:rPr>
                <w:rFonts w:cs="Calibri"/>
                <w:sz w:val="20"/>
                <w:szCs w:val="20"/>
                <w:u w:val="single"/>
              </w:rPr>
            </w:pPr>
            <w:r w:rsidRPr="00E44588">
              <w:rPr>
                <w:rFonts w:cs="Calibri"/>
                <w:sz w:val="20"/>
                <w:szCs w:val="20"/>
                <w:u w:val="single"/>
              </w:rPr>
              <w:t>w tym</w:t>
            </w:r>
            <w:r w:rsidR="00D61BAB">
              <w:rPr>
                <w:rFonts w:cs="Calibri"/>
                <w:sz w:val="20"/>
                <w:szCs w:val="20"/>
                <w:u w:val="single"/>
              </w:rPr>
              <w:t xml:space="preserve"> za 1 szt. samochodu</w:t>
            </w:r>
            <w:r w:rsidRPr="00E44588">
              <w:rPr>
                <w:rFonts w:cs="Calibri"/>
                <w:sz w:val="20"/>
                <w:szCs w:val="20"/>
                <w:u w:val="single"/>
              </w:rPr>
              <w:t xml:space="preserve">: </w:t>
            </w:r>
          </w:p>
          <w:tbl>
            <w:tblPr>
              <w:tblW w:w="4415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1"/>
              <w:gridCol w:w="4816"/>
              <w:gridCol w:w="3594"/>
            </w:tblGrid>
            <w:tr w:rsidR="000F7DF0" w:rsidRPr="00E44588" w14:paraId="197919CE" w14:textId="77777777" w:rsidTr="00E44588">
              <w:trPr>
                <w:trHeight w:val="388"/>
              </w:trPr>
              <w:tc>
                <w:tcPr>
                  <w:tcW w:w="39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F26F54" w14:textId="77777777" w:rsidR="000F7DF0" w:rsidRPr="00E44588" w:rsidRDefault="000F7DF0" w:rsidP="00E44588">
                  <w:pPr>
                    <w:pStyle w:val="Tekstpodstawowy"/>
                    <w:spacing w:line="276" w:lineRule="auto"/>
                    <w:ind w:left="198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64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EA59A98" w14:textId="77777777" w:rsidR="000F7DF0" w:rsidRPr="00E44588" w:rsidRDefault="000F7DF0" w:rsidP="00E44588">
                  <w:pPr>
                    <w:pStyle w:val="Tekstpodstawowy"/>
                    <w:spacing w:line="276" w:lineRule="auto"/>
                    <w:ind w:left="198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197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72289215" w14:textId="77777777" w:rsidR="000F7DF0" w:rsidRPr="00E44588" w:rsidRDefault="000F7DF0" w:rsidP="00E44588">
                  <w:pPr>
                    <w:pStyle w:val="Tekstpodstawowy"/>
                    <w:spacing w:line="276" w:lineRule="auto"/>
                    <w:ind w:left="277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Kwota</w:t>
                  </w:r>
                </w:p>
              </w:tc>
            </w:tr>
            <w:tr w:rsidR="000F7DF0" w:rsidRPr="00E44588" w14:paraId="7238084F" w14:textId="77777777" w:rsidTr="00E44588">
              <w:trPr>
                <w:trHeight w:val="388"/>
              </w:trPr>
              <w:tc>
                <w:tcPr>
                  <w:tcW w:w="39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5DFB625" w14:textId="77777777" w:rsidR="000F7DF0" w:rsidRPr="00E44588" w:rsidRDefault="003A6439" w:rsidP="00D57EB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64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25BA022" w14:textId="77777777" w:rsidR="000F7DF0" w:rsidRPr="00D55EC8" w:rsidRDefault="000F7DF0" w:rsidP="00D57EB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5EC8">
                    <w:rPr>
                      <w:rFonts w:ascii="Calibri" w:hAnsi="Calibri"/>
                      <w:sz w:val="20"/>
                      <w:szCs w:val="20"/>
                    </w:rPr>
                    <w:t>Rodzaj/Marka/model</w:t>
                  </w:r>
                </w:p>
              </w:tc>
              <w:tc>
                <w:tcPr>
                  <w:tcW w:w="197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01AE10A" w14:textId="77777777" w:rsidR="000F7DF0" w:rsidRPr="00D55EC8" w:rsidRDefault="000F7DF0" w:rsidP="00D57EB4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5EC8">
                    <w:rPr>
                      <w:rFonts w:ascii="Calibri" w:hAnsi="Calibri"/>
                      <w:sz w:val="20"/>
                      <w:szCs w:val="20"/>
                    </w:rPr>
                    <w:t>………..</w:t>
                  </w:r>
                </w:p>
              </w:tc>
            </w:tr>
            <w:tr w:rsidR="000F7DF0" w:rsidRPr="00E44588" w14:paraId="648E83FD" w14:textId="77777777" w:rsidTr="00E44588">
              <w:trPr>
                <w:trHeight w:val="388"/>
              </w:trPr>
              <w:tc>
                <w:tcPr>
                  <w:tcW w:w="39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AA3C112" w14:textId="77777777" w:rsidR="000F7DF0" w:rsidRPr="00E44588" w:rsidRDefault="003A6439" w:rsidP="00D57EB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64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732D1D7" w14:textId="77777777" w:rsidR="000F7DF0" w:rsidRPr="00D55EC8" w:rsidRDefault="000F7DF0" w:rsidP="00D57EB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5EC8">
                    <w:rPr>
                      <w:rFonts w:ascii="Calibri" w:hAnsi="Calibri"/>
                      <w:sz w:val="20"/>
                      <w:szCs w:val="20"/>
                    </w:rPr>
                    <w:t>Wartość Początkowa Netto Przedmiotu Leasingu</w:t>
                  </w:r>
                </w:p>
              </w:tc>
              <w:tc>
                <w:tcPr>
                  <w:tcW w:w="197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3A8FA13" w14:textId="77777777" w:rsidR="000F7DF0" w:rsidRPr="00D55EC8" w:rsidRDefault="000F7DF0" w:rsidP="00D57EB4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5EC8">
                    <w:rPr>
                      <w:rFonts w:ascii="Calibri" w:hAnsi="Calibri"/>
                      <w:sz w:val="20"/>
                      <w:szCs w:val="20"/>
                    </w:rPr>
                    <w:t>……….. zł netto (słownie: ………….)</w:t>
                  </w:r>
                </w:p>
              </w:tc>
            </w:tr>
            <w:tr w:rsidR="000F7DF0" w:rsidRPr="00E44588" w14:paraId="148EB647" w14:textId="77777777" w:rsidTr="00E44588">
              <w:trPr>
                <w:trHeight w:val="388"/>
              </w:trPr>
              <w:tc>
                <w:tcPr>
                  <w:tcW w:w="39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6A7FFD" w14:textId="77777777" w:rsidR="000F7DF0" w:rsidRPr="00E44588" w:rsidRDefault="003A6439" w:rsidP="00D57EB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64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2BCE925" w14:textId="77777777" w:rsidR="000F7DF0" w:rsidRPr="00D55EC8" w:rsidRDefault="000F7DF0" w:rsidP="00D57EB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5EC8">
                    <w:rPr>
                      <w:rFonts w:ascii="Calibri" w:hAnsi="Calibri"/>
                      <w:sz w:val="20"/>
                      <w:szCs w:val="20"/>
                    </w:rPr>
                    <w:t>Waluta Leasingu</w:t>
                  </w:r>
                </w:p>
              </w:tc>
              <w:tc>
                <w:tcPr>
                  <w:tcW w:w="197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4492148" w14:textId="77777777" w:rsidR="000F7DF0" w:rsidRPr="00D55EC8" w:rsidRDefault="000F7DF0" w:rsidP="00D57EB4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5EC8">
                    <w:rPr>
                      <w:rFonts w:ascii="Calibri" w:hAnsi="Calibri"/>
                      <w:sz w:val="20"/>
                      <w:szCs w:val="20"/>
                    </w:rPr>
                    <w:t>PLN</w:t>
                  </w:r>
                </w:p>
              </w:tc>
            </w:tr>
            <w:tr w:rsidR="000F7DF0" w:rsidRPr="00E44588" w14:paraId="2D5B44AD" w14:textId="77777777" w:rsidTr="00E44588">
              <w:trPr>
                <w:trHeight w:val="388"/>
              </w:trPr>
              <w:tc>
                <w:tcPr>
                  <w:tcW w:w="39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F38395" w14:textId="77777777" w:rsidR="000F7DF0" w:rsidRPr="00E44588" w:rsidRDefault="003A6439" w:rsidP="00D57EB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64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60BB10A" w14:textId="77777777" w:rsidR="000F7DF0" w:rsidRPr="00D55EC8" w:rsidRDefault="000F7DF0" w:rsidP="00D57EB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5EC8">
                    <w:rPr>
                      <w:rFonts w:ascii="Calibri" w:hAnsi="Calibri"/>
                      <w:sz w:val="20"/>
                      <w:szCs w:val="20"/>
                    </w:rPr>
                    <w:t>Opłata Wstępna</w:t>
                  </w:r>
                </w:p>
              </w:tc>
              <w:tc>
                <w:tcPr>
                  <w:tcW w:w="197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993922A" w14:textId="77777777" w:rsidR="000F7DF0" w:rsidRPr="00D55EC8" w:rsidRDefault="000F7DF0" w:rsidP="00D57EB4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5EC8">
                    <w:rPr>
                      <w:rFonts w:ascii="Calibri" w:hAnsi="Calibri"/>
                      <w:sz w:val="20"/>
                      <w:szCs w:val="20"/>
                    </w:rPr>
                    <w:t>0 PLN</w:t>
                  </w:r>
                </w:p>
              </w:tc>
            </w:tr>
            <w:tr w:rsidR="000F7DF0" w:rsidRPr="00E44588" w14:paraId="17976BA9" w14:textId="77777777" w:rsidTr="00E44588">
              <w:trPr>
                <w:trHeight w:val="388"/>
              </w:trPr>
              <w:tc>
                <w:tcPr>
                  <w:tcW w:w="39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1667E96" w14:textId="77777777" w:rsidR="000F7DF0" w:rsidRPr="00E44588" w:rsidRDefault="003A6439" w:rsidP="00D57EB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64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412FCE2" w14:textId="77777777" w:rsidR="000F7DF0" w:rsidRPr="00D55EC8" w:rsidRDefault="000F7DF0" w:rsidP="00D57EB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5EC8">
                    <w:rPr>
                      <w:rFonts w:ascii="Calibri" w:hAnsi="Calibri"/>
                      <w:sz w:val="20"/>
                      <w:szCs w:val="20"/>
                    </w:rPr>
                    <w:t>Ilość rat</w:t>
                  </w:r>
                </w:p>
              </w:tc>
              <w:tc>
                <w:tcPr>
                  <w:tcW w:w="197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177C5361" w14:textId="51010D0E" w:rsidR="000F7DF0" w:rsidRPr="00D55EC8" w:rsidRDefault="003A2B0C" w:rsidP="00D57EB4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……..</w:t>
                  </w:r>
                  <w:r>
                    <w:rPr>
                      <w:rStyle w:val="Odwoanieprzypisudolnego"/>
                      <w:rFonts w:ascii="Calibri" w:hAnsi="Calibri"/>
                      <w:sz w:val="20"/>
                      <w:szCs w:val="20"/>
                    </w:rPr>
                    <w:footnoteReference w:id="2"/>
                  </w:r>
                </w:p>
              </w:tc>
            </w:tr>
            <w:tr w:rsidR="000F7DF0" w:rsidRPr="00E44588" w14:paraId="19775D82" w14:textId="77777777" w:rsidTr="00E44588">
              <w:trPr>
                <w:trHeight w:val="388"/>
              </w:trPr>
              <w:tc>
                <w:tcPr>
                  <w:tcW w:w="39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709E772" w14:textId="77777777" w:rsidR="000F7DF0" w:rsidRPr="00E44588" w:rsidRDefault="003A6439" w:rsidP="00D57EB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64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200CAF8" w14:textId="77777777" w:rsidR="000F7DF0" w:rsidRPr="00D55EC8" w:rsidRDefault="000F7DF0" w:rsidP="00D57EB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5EC8">
                    <w:rPr>
                      <w:rFonts w:ascii="Calibri" w:hAnsi="Calibri"/>
                      <w:sz w:val="20"/>
                      <w:szCs w:val="20"/>
                    </w:rPr>
                    <w:t>Miesięczna rata za pakiet serwisowy</w:t>
                  </w:r>
                </w:p>
              </w:tc>
              <w:tc>
                <w:tcPr>
                  <w:tcW w:w="197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3775BAB" w14:textId="77777777" w:rsidR="000F7DF0" w:rsidRPr="00D55EC8" w:rsidRDefault="000F7DF0" w:rsidP="00D57EB4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5EC8">
                    <w:rPr>
                      <w:rFonts w:ascii="Calibri" w:hAnsi="Calibri"/>
                      <w:sz w:val="20"/>
                      <w:szCs w:val="20"/>
                    </w:rPr>
                    <w:t>………………. zł netto (słownie: ………………)</w:t>
                  </w:r>
                </w:p>
                <w:p w14:paraId="05048538" w14:textId="77777777" w:rsidR="000F7DF0" w:rsidRPr="00D55EC8" w:rsidRDefault="000F7DF0" w:rsidP="00D57EB4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0F7DF0" w:rsidRPr="00E44588" w14:paraId="405E576D" w14:textId="77777777" w:rsidTr="00E44588">
              <w:trPr>
                <w:trHeight w:val="388"/>
              </w:trPr>
              <w:tc>
                <w:tcPr>
                  <w:tcW w:w="39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34B057E" w14:textId="77777777" w:rsidR="000F7DF0" w:rsidRPr="00E44588" w:rsidRDefault="003A6439" w:rsidP="00D57EB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64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1E6E44" w14:textId="77777777" w:rsidR="000F7DF0" w:rsidRPr="00D55EC8" w:rsidRDefault="000F7DF0" w:rsidP="00D57EB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5EC8">
                    <w:rPr>
                      <w:rFonts w:ascii="Calibri" w:hAnsi="Calibri"/>
                      <w:sz w:val="20"/>
                      <w:szCs w:val="20"/>
                    </w:rPr>
                    <w:t>Miesięczna rata leasingowa</w:t>
                  </w:r>
                </w:p>
              </w:tc>
              <w:tc>
                <w:tcPr>
                  <w:tcW w:w="197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6A790915" w14:textId="77777777" w:rsidR="000F7DF0" w:rsidRPr="00D55EC8" w:rsidRDefault="000F7DF0" w:rsidP="00E44588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5EC8">
                    <w:rPr>
                      <w:rFonts w:ascii="Calibri" w:hAnsi="Calibri"/>
                      <w:sz w:val="20"/>
                      <w:szCs w:val="20"/>
                    </w:rPr>
                    <w:t>………………. zł netto (słownie: ………………)</w:t>
                  </w:r>
                </w:p>
              </w:tc>
            </w:tr>
            <w:tr w:rsidR="000F7DF0" w:rsidRPr="00E44588" w14:paraId="32D114C4" w14:textId="77777777" w:rsidTr="00E44588">
              <w:trPr>
                <w:trHeight w:val="388"/>
              </w:trPr>
              <w:tc>
                <w:tcPr>
                  <w:tcW w:w="39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4CC08B" w14:textId="77777777" w:rsidR="000F7DF0" w:rsidRPr="00E44588" w:rsidRDefault="003A6439" w:rsidP="00D57EB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64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1838D6E" w14:textId="77777777" w:rsidR="000F7DF0" w:rsidRPr="00D55EC8" w:rsidRDefault="000F7DF0" w:rsidP="00D57EB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5EC8">
                    <w:rPr>
                      <w:rFonts w:ascii="Calibri" w:hAnsi="Calibri"/>
                      <w:sz w:val="20"/>
                      <w:szCs w:val="20"/>
                    </w:rPr>
                    <w:t>Łączna Miesięczna Rata (leasing +serwis)</w:t>
                  </w:r>
                </w:p>
              </w:tc>
              <w:tc>
                <w:tcPr>
                  <w:tcW w:w="197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0ED59566" w14:textId="77777777" w:rsidR="000F7DF0" w:rsidRPr="00D55EC8" w:rsidRDefault="000F7DF0" w:rsidP="00E44588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5EC8">
                    <w:rPr>
                      <w:rFonts w:ascii="Calibri" w:hAnsi="Calibri"/>
                      <w:sz w:val="20"/>
                      <w:szCs w:val="20"/>
                    </w:rPr>
                    <w:t>………………. zł netto (słownie: ………………)</w:t>
                  </w:r>
                </w:p>
              </w:tc>
            </w:tr>
            <w:tr w:rsidR="000F7DF0" w:rsidRPr="00E44588" w14:paraId="01699889" w14:textId="77777777" w:rsidTr="00167D52">
              <w:trPr>
                <w:trHeight w:val="388"/>
              </w:trPr>
              <w:tc>
                <w:tcPr>
                  <w:tcW w:w="390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14:paraId="1A166B36" w14:textId="77777777" w:rsidR="000F7DF0" w:rsidRPr="00E44588" w:rsidRDefault="003A6439" w:rsidP="00D57EB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640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hideMark/>
                </w:tcPr>
                <w:p w14:paraId="691BBF72" w14:textId="77777777" w:rsidR="008478F7" w:rsidRPr="00DF2BAA" w:rsidRDefault="000F7DF0" w:rsidP="00D57EB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Wartość Końcowa Przedmiotu Leasingu (wykup)</w:t>
                  </w:r>
                </w:p>
                <w:p w14:paraId="688C6788" w14:textId="77777777" w:rsidR="000F7DF0" w:rsidRPr="00E44588" w:rsidRDefault="000F7DF0" w:rsidP="00DF2BAA">
                  <w:pPr>
                    <w:pStyle w:val="Tekstpodstawowy"/>
                    <w:spacing w:line="276" w:lineRule="auto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7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hideMark/>
                </w:tcPr>
                <w:p w14:paraId="6D6CB48E" w14:textId="77777777" w:rsidR="000F7DF0" w:rsidRPr="00E44588" w:rsidRDefault="00B7538E" w:rsidP="00D57EB4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………………. zł netto (słownie: ………………)</w:t>
                  </w:r>
                </w:p>
                <w:p w14:paraId="7E5797DB" w14:textId="77777777" w:rsidR="00235255" w:rsidRPr="00E44588" w:rsidRDefault="00235255" w:rsidP="00D57EB4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 w:rsidRPr="00E33B22">
                    <w:rPr>
                      <w:rFonts w:ascii="Calibri" w:hAnsi="Calibri"/>
                      <w:i/>
                      <w:sz w:val="20"/>
                      <w:szCs w:val="20"/>
                    </w:rPr>
                    <w:t>(</w:t>
                  </w:r>
                  <w:r w:rsidR="00D50E0A" w:rsidRPr="00267534">
                    <w:rPr>
                      <w:rFonts w:ascii="Calibri" w:hAnsi="Calibri"/>
                      <w:i/>
                      <w:sz w:val="20"/>
                      <w:szCs w:val="20"/>
                    </w:rPr>
                    <w:t>50</w:t>
                  </w:r>
                  <w:r w:rsidRPr="00E44588">
                    <w:rPr>
                      <w:rFonts w:ascii="Calibri" w:hAnsi="Calibri"/>
                      <w:i/>
                      <w:sz w:val="20"/>
                      <w:szCs w:val="20"/>
                    </w:rPr>
                    <w:t>% Ceny netto Wartości Początkowej Netto Przedmiotu Leasingu, wskazanej w pkt. 2 powyże</w:t>
                  </w:r>
                  <w:r w:rsidR="00B7538E" w:rsidRPr="00E44588">
                    <w:rPr>
                      <w:rFonts w:ascii="Calibri" w:hAnsi="Calibri"/>
                      <w:i/>
                      <w:sz w:val="20"/>
                      <w:szCs w:val="20"/>
                    </w:rPr>
                    <w:t>j</w:t>
                  </w:r>
                  <w:r w:rsidR="00224C82" w:rsidRPr="00E44588">
                    <w:rPr>
                      <w:rFonts w:ascii="Calibri" w:hAnsi="Calibri"/>
                      <w:i/>
                      <w:sz w:val="20"/>
                      <w:szCs w:val="20"/>
                    </w:rPr>
                    <w:t>, obliczonej w</w:t>
                  </w:r>
                  <w:r w:rsidR="00B7538E" w:rsidRPr="00E44588">
                    <w:rPr>
                      <w:rFonts w:ascii="Calibri" w:hAnsi="Calibri"/>
                      <w:i/>
                      <w:sz w:val="20"/>
                      <w:szCs w:val="20"/>
                    </w:rPr>
                    <w:t xml:space="preserve">g. wzoru: </w:t>
                  </w:r>
                  <w:r w:rsidR="00B7538E" w:rsidRPr="00E44588">
                    <w:rPr>
                      <w:rFonts w:ascii="Calibri" w:hAnsi="Calibri"/>
                      <w:sz w:val="20"/>
                      <w:szCs w:val="20"/>
                    </w:rPr>
                    <w:lastRenderedPageBreak/>
                    <w:t>Wartość Początkowa Netto Przedmiotu Leasingu z poz. 2 powyżej x 0,</w:t>
                  </w:r>
                  <w:r w:rsidR="00D41BD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  <w:r w:rsidR="00B7538E" w:rsidRPr="00E44588">
                    <w:rPr>
                      <w:rFonts w:ascii="Calibri" w:hAnsi="Calibri"/>
                      <w:sz w:val="20"/>
                      <w:szCs w:val="20"/>
                    </w:rPr>
                    <w:t>, zaokrąglone do dwóch miejsc po przecinku</w:t>
                  </w:r>
                  <w:r w:rsidRPr="00E44588">
                    <w:rPr>
                      <w:rFonts w:ascii="Calibri" w:hAnsi="Calibri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3A2B0C" w:rsidRPr="00E44588" w14:paraId="0437F46A" w14:textId="77777777" w:rsidTr="00167D52">
              <w:trPr>
                <w:trHeight w:val="388"/>
              </w:trPr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67530" w14:textId="0E5D0EEC" w:rsidR="003A2B0C" w:rsidRPr="00E44588" w:rsidRDefault="0070768A" w:rsidP="00D57EB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bookmarkStart w:id="0" w:name="_Hlk147731429"/>
                  <w:r>
                    <w:rPr>
                      <w:rFonts w:ascii="Calibri" w:hAnsi="Calibri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2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AA9CD" w14:textId="2009FB0C" w:rsidR="003A2B0C" w:rsidRPr="00E44588" w:rsidRDefault="0070768A" w:rsidP="00D57EB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K</w:t>
                  </w:r>
                  <w:r w:rsidRPr="00167D52">
                    <w:rPr>
                      <w:rFonts w:ascii="Calibri" w:hAnsi="Calibri"/>
                      <w:sz w:val="20"/>
                      <w:szCs w:val="20"/>
                    </w:rPr>
                    <w:t>oszty rejestracji pojazdów z uwzględnieniem wszystkich opłat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0DE96" w14:textId="55616488" w:rsidR="003A2B0C" w:rsidRPr="00E44588" w:rsidRDefault="0070768A" w:rsidP="00D57EB4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5EC8">
                    <w:rPr>
                      <w:rFonts w:ascii="Calibri" w:hAnsi="Calibri"/>
                      <w:sz w:val="20"/>
                      <w:szCs w:val="20"/>
                    </w:rPr>
                    <w:t>……….. zł netto (słownie: ………….)</w:t>
                  </w:r>
                </w:p>
              </w:tc>
            </w:tr>
            <w:bookmarkEnd w:id="0"/>
          </w:tbl>
          <w:p w14:paraId="4B0D6981" w14:textId="77777777" w:rsidR="0009545B" w:rsidRPr="00E44588" w:rsidRDefault="0009545B" w:rsidP="00CD2FB8">
            <w:pPr>
              <w:pStyle w:val="Akapitzlist"/>
              <w:widowControl w:val="0"/>
              <w:ind w:left="482"/>
              <w:rPr>
                <w:rFonts w:cs="Calibri"/>
                <w:sz w:val="20"/>
                <w:szCs w:val="20"/>
              </w:rPr>
            </w:pPr>
          </w:p>
          <w:p w14:paraId="5C955A5F" w14:textId="77777777" w:rsidR="00B10DF2" w:rsidRPr="00E44588" w:rsidRDefault="00B10DF2" w:rsidP="00B10DF2">
            <w:pPr>
              <w:pStyle w:val="Akapitzlist"/>
              <w:spacing w:before="120" w:after="120"/>
              <w:ind w:left="425"/>
              <w:contextualSpacing w:val="0"/>
              <w:jc w:val="both"/>
              <w:rPr>
                <w:rFonts w:cs="Calibri"/>
                <w:b/>
                <w:iCs/>
                <w:sz w:val="20"/>
                <w:szCs w:val="20"/>
              </w:rPr>
            </w:pPr>
            <w:r w:rsidRPr="00E44588">
              <w:rPr>
                <w:rFonts w:cs="Calibri"/>
                <w:b/>
                <w:iCs/>
                <w:sz w:val="20"/>
                <w:szCs w:val="20"/>
              </w:rPr>
              <w:t>b) w zakresie Części 2:</w:t>
            </w:r>
          </w:p>
          <w:tbl>
            <w:tblPr>
              <w:tblW w:w="9982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98"/>
            </w:tblGrid>
            <w:tr w:rsidR="00B10DF2" w:rsidRPr="00E44588" w14:paraId="56D97CDB" w14:textId="77777777" w:rsidTr="00E44588">
              <w:trPr>
                <w:trHeight w:val="1114"/>
              </w:trPr>
              <w:tc>
                <w:tcPr>
                  <w:tcW w:w="99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982" w:type="dxa"/>
                    <w:tblInd w:w="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82"/>
                  </w:tblGrid>
                  <w:tr w:rsidR="003A6439" w:rsidRPr="00E44588" w14:paraId="778E4774" w14:textId="77777777" w:rsidTr="00262A20">
                    <w:trPr>
                      <w:trHeight w:val="1114"/>
                    </w:trPr>
                    <w:tc>
                      <w:tcPr>
                        <w:tcW w:w="99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8B8D204" w14:textId="77777777" w:rsidR="003A6439" w:rsidRPr="00E44588" w:rsidRDefault="003A6439" w:rsidP="00262A20">
                        <w:pPr>
                          <w:pStyle w:val="Akapitzlist"/>
                          <w:widowControl w:val="0"/>
                          <w:spacing w:after="0"/>
                          <w:ind w:left="482"/>
                          <w:contextualSpacing w:val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E44588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ŁĄCZNA CENA NETTO OFERTY</w:t>
                        </w:r>
                      </w:p>
                      <w:p w14:paraId="155DC5B0" w14:textId="713CA18E" w:rsidR="003A6439" w:rsidRPr="00E44588" w:rsidRDefault="003A6439" w:rsidP="00262A20">
                        <w:pPr>
                          <w:pStyle w:val="Akapitzlist"/>
                          <w:widowControl w:val="0"/>
                          <w:ind w:left="48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E44588">
                          <w:rPr>
                            <w:rFonts w:cs="Calibri"/>
                            <w:sz w:val="20"/>
                            <w:szCs w:val="20"/>
                          </w:rPr>
                          <w:t xml:space="preserve">CENA NETTO </w:t>
                        </w:r>
                        <w:r w:rsidR="0059765B">
                          <w:rPr>
                            <w:rFonts w:cs="Calibri"/>
                            <w:b/>
                            <w:color w:val="FF0000"/>
                            <w:sz w:val="20"/>
                            <w:szCs w:val="20"/>
                          </w:rPr>
                          <w:t>1</w:t>
                        </w:r>
                        <w:r w:rsidR="00D61BAB" w:rsidRPr="00D61BAB">
                          <w:rPr>
                            <w:rFonts w:cs="Calibri"/>
                            <w:b/>
                            <w:color w:val="FF0000"/>
                            <w:sz w:val="20"/>
                            <w:szCs w:val="20"/>
                          </w:rPr>
                          <w:t xml:space="preserve"> (szt.) x</w:t>
                        </w:r>
                        <w:r w:rsidR="00D61BAB" w:rsidRPr="00D61BAB">
                          <w:rPr>
                            <w:rFonts w:cs="Calibri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167D52">
                          <w:rPr>
                            <w:rFonts w:cs="Calibri"/>
                            <w:i/>
                            <w:sz w:val="20"/>
                            <w:szCs w:val="20"/>
                            <w:u w:val="single"/>
                          </w:rPr>
                          <w:t>(</w:t>
                        </w:r>
                        <w:r w:rsidR="004B26CA" w:rsidRPr="00167D52">
                          <w:rPr>
                            <w:rFonts w:cs="Calibri"/>
                            <w:i/>
                            <w:sz w:val="20"/>
                            <w:szCs w:val="20"/>
                            <w:u w:val="single"/>
                          </w:rPr>
                          <w:t>(</w:t>
                        </w:r>
                        <w:r w:rsidRPr="00167D52">
                          <w:rPr>
                            <w:rFonts w:cs="Calibri"/>
                            <w:i/>
                            <w:sz w:val="20"/>
                            <w:szCs w:val="20"/>
                            <w:u w:val="single"/>
                          </w:rPr>
                          <w:t xml:space="preserve">Kwota z </w:t>
                        </w:r>
                        <w:r w:rsidRPr="00CB193C">
                          <w:rPr>
                            <w:rFonts w:cs="Calibri"/>
                            <w:i/>
                            <w:sz w:val="20"/>
                            <w:szCs w:val="20"/>
                            <w:u w:val="single"/>
                          </w:rPr>
                          <w:t xml:space="preserve">pozycji 8. z tabeli poniżej x </w:t>
                        </w:r>
                        <w:r w:rsidR="00B12804" w:rsidRPr="00CB193C">
                          <w:rPr>
                            <w:rFonts w:cs="Calibri"/>
                            <w:i/>
                            <w:sz w:val="20"/>
                            <w:szCs w:val="20"/>
                            <w:u w:val="single"/>
                          </w:rPr>
                          <w:t xml:space="preserve">ilość rat wskazanych przez Wykonawcę (pozycja 5 z tabeli poniżej) </w:t>
                        </w:r>
                        <w:r w:rsidRPr="00167D52">
                          <w:rPr>
                            <w:rFonts w:cs="Calibri"/>
                            <w:i/>
                            <w:sz w:val="20"/>
                            <w:szCs w:val="20"/>
                            <w:u w:val="single"/>
                          </w:rPr>
                          <w:t xml:space="preserve">+ </w:t>
                        </w:r>
                        <w:r w:rsidRPr="00167D52">
                          <w:rPr>
                            <w:i/>
                            <w:sz w:val="20"/>
                            <w:szCs w:val="20"/>
                            <w:u w:val="single"/>
                          </w:rPr>
                          <w:t>Wartość Końcowa Przedmiotu Leasingu</w:t>
                        </w:r>
                        <w:r w:rsidR="00B12804" w:rsidRPr="00167D52">
                          <w:rPr>
                            <w:i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167D52">
                          <w:rPr>
                            <w:i/>
                            <w:sz w:val="20"/>
                            <w:szCs w:val="20"/>
                            <w:u w:val="single"/>
                          </w:rPr>
                          <w:t xml:space="preserve"> (wykup) (</w:t>
                        </w:r>
                        <w:r w:rsidRPr="00CB193C">
                          <w:rPr>
                            <w:i/>
                            <w:sz w:val="20"/>
                            <w:szCs w:val="20"/>
                            <w:u w:val="single"/>
                          </w:rPr>
                          <w:t>pozycja 9.</w:t>
                        </w:r>
                        <w:r w:rsidRPr="00167D52">
                          <w:rPr>
                            <w:i/>
                            <w:sz w:val="20"/>
                            <w:szCs w:val="20"/>
                            <w:u w:val="single"/>
                          </w:rPr>
                          <w:t xml:space="preserve"> z tabeli poniżej</w:t>
                        </w:r>
                        <w:r w:rsidR="004B26CA" w:rsidRPr="00167D52">
                          <w:rPr>
                            <w:i/>
                            <w:sz w:val="20"/>
                            <w:szCs w:val="20"/>
                            <w:u w:val="single"/>
                          </w:rPr>
                          <w:t>)</w:t>
                        </w:r>
                        <w:r w:rsidR="00B12804" w:rsidRPr="00167D52">
                          <w:rPr>
                            <w:i/>
                            <w:sz w:val="20"/>
                            <w:szCs w:val="20"/>
                            <w:u w:val="single"/>
                          </w:rPr>
                          <w:t xml:space="preserve"> +</w:t>
                        </w:r>
                        <w:r w:rsidR="00B12804" w:rsidRPr="00167D52">
                          <w:rPr>
                            <w:u w:val="single"/>
                          </w:rPr>
                          <w:t xml:space="preserve"> </w:t>
                        </w:r>
                        <w:r w:rsidR="00B12804" w:rsidRPr="00167D52">
                          <w:rPr>
                            <w:i/>
                            <w:sz w:val="20"/>
                            <w:szCs w:val="20"/>
                            <w:u w:val="single"/>
                          </w:rPr>
                          <w:t>koszty rejestracji pojazdów z uwzględnieniem wszystkich opłat (</w:t>
                        </w:r>
                        <w:r w:rsidR="00B12804" w:rsidRPr="00CB193C">
                          <w:rPr>
                            <w:i/>
                            <w:sz w:val="20"/>
                            <w:szCs w:val="20"/>
                            <w:u w:val="single"/>
                          </w:rPr>
                          <w:t>pozycja 10</w:t>
                        </w:r>
                        <w:r w:rsidR="00B12804" w:rsidRPr="00167D52">
                          <w:rPr>
                            <w:i/>
                            <w:sz w:val="20"/>
                            <w:szCs w:val="20"/>
                            <w:u w:val="single"/>
                          </w:rPr>
                          <w:t>. z tabeli poniżej)</w:t>
                        </w:r>
                        <w:r w:rsidRPr="00167D52">
                          <w:rPr>
                            <w:i/>
                            <w:sz w:val="20"/>
                            <w:szCs w:val="20"/>
                            <w:u w:val="single"/>
                          </w:rPr>
                          <w:t>)</w:t>
                        </w:r>
                        <w:r w:rsidRPr="00167D52">
                          <w:rPr>
                            <w:rFonts w:cs="Calibri"/>
                            <w:sz w:val="20"/>
                            <w:szCs w:val="20"/>
                            <w:u w:val="single"/>
                          </w:rPr>
                          <w:t>:</w:t>
                        </w:r>
                        <w:r w:rsidRPr="00E44588">
                          <w:rPr>
                            <w:rFonts w:cs="Calibri"/>
                            <w:sz w:val="20"/>
                            <w:szCs w:val="20"/>
                          </w:rPr>
                          <w:t xml:space="preserve"> ……………………………………… zł</w:t>
                        </w:r>
                      </w:p>
                      <w:p w14:paraId="4975A96F" w14:textId="77777777" w:rsidR="003A6439" w:rsidRDefault="003A6439" w:rsidP="00262A20">
                        <w:pPr>
                          <w:pStyle w:val="Akapitzlist"/>
                          <w:widowControl w:val="0"/>
                          <w:ind w:left="48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E44588">
                          <w:rPr>
                            <w:rFonts w:cs="Calibri"/>
                            <w:sz w:val="20"/>
                            <w:szCs w:val="20"/>
                          </w:rPr>
                          <w:t>CENA NETTO SŁOWNIE:</w:t>
                        </w:r>
                        <w:r w:rsidRPr="00E44588">
                          <w:rPr>
                            <w:rFonts w:cs="Calibri"/>
                            <w:sz w:val="20"/>
                            <w:szCs w:val="20"/>
                          </w:rPr>
                          <w:tab/>
                          <w:t>………………………………………………………………………………………zł</w:t>
                        </w:r>
                      </w:p>
                      <w:p w14:paraId="41F1DF84" w14:textId="77777777" w:rsidR="00D61BAB" w:rsidRPr="00E44588" w:rsidRDefault="00D61BAB" w:rsidP="00D61BAB">
                        <w:pPr>
                          <w:pStyle w:val="Akapitzlist"/>
                          <w:widowControl w:val="0"/>
                          <w:ind w:left="482"/>
                          <w:rPr>
                            <w:rFonts w:cs="Calibri"/>
                            <w:sz w:val="20"/>
                            <w:szCs w:val="20"/>
                            <w:u w:val="single"/>
                          </w:rPr>
                        </w:pPr>
                        <w:r w:rsidRPr="00E44588">
                          <w:rPr>
                            <w:rFonts w:cs="Calibri"/>
                            <w:sz w:val="20"/>
                            <w:szCs w:val="20"/>
                            <w:u w:val="single"/>
                          </w:rPr>
                          <w:t>w tym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u w:val="single"/>
                          </w:rPr>
                          <w:t xml:space="preserve"> za 1 szt. samochodu</w:t>
                        </w:r>
                        <w:r w:rsidRPr="00E44588">
                          <w:rPr>
                            <w:rFonts w:cs="Calibri"/>
                            <w:sz w:val="20"/>
                            <w:szCs w:val="20"/>
                            <w:u w:val="single"/>
                          </w:rPr>
                          <w:t xml:space="preserve">: </w:t>
                        </w:r>
                      </w:p>
                      <w:tbl>
                        <w:tblPr>
                          <w:tblW w:w="4601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3"/>
                          <w:gridCol w:w="4579"/>
                          <w:gridCol w:w="3686"/>
                        </w:tblGrid>
                        <w:tr w:rsidR="003A6439" w:rsidRPr="00E44588" w14:paraId="60D565BD" w14:textId="77777777" w:rsidTr="003146A1">
                          <w:trPr>
                            <w:trHeight w:val="388"/>
                          </w:trPr>
                          <w:tc>
                            <w:tcPr>
                              <w:tcW w:w="428" w:type="pct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14:paraId="77189CC6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198"/>
                                <w:jc w:val="center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LP.</w:t>
                              </w:r>
                            </w:p>
                          </w:tc>
                          <w:tc>
                            <w:tcPr>
                              <w:tcW w:w="2533" w:type="pct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14:paraId="06433F42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198"/>
                                <w:jc w:val="center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Opis</w:t>
                              </w:r>
                            </w:p>
                          </w:tc>
                          <w:tc>
                            <w:tcPr>
                              <w:tcW w:w="2039" w:type="pct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14:paraId="5CDE8D08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277"/>
                                <w:jc w:val="center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Kwota</w:t>
                              </w:r>
                            </w:p>
                          </w:tc>
                        </w:tr>
                        <w:tr w:rsidR="003A6439" w:rsidRPr="00E44588" w14:paraId="0B295332" w14:textId="77777777" w:rsidTr="003146A1">
                          <w:trPr>
                            <w:trHeight w:val="388"/>
                          </w:trPr>
                          <w:tc>
                            <w:tcPr>
                              <w:tcW w:w="428" w:type="pct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14:paraId="75ACEAD5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198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33" w:type="pct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14:paraId="05B9F228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198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Rodzaj/Marka/model</w:t>
                              </w:r>
                            </w:p>
                          </w:tc>
                          <w:tc>
                            <w:tcPr>
                              <w:tcW w:w="2039" w:type="pct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14:paraId="498B96E9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277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………..</w:t>
                              </w:r>
                            </w:p>
                          </w:tc>
                        </w:tr>
                        <w:tr w:rsidR="003A6439" w:rsidRPr="00E44588" w14:paraId="4A5F1538" w14:textId="77777777" w:rsidTr="003146A1">
                          <w:trPr>
                            <w:trHeight w:val="388"/>
                          </w:trPr>
                          <w:tc>
                            <w:tcPr>
                              <w:tcW w:w="428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14:paraId="4B6963E1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198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2533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14:paraId="252989DA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198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Wartość Początkowa Netto Przedmiotu Leasingu</w:t>
                              </w:r>
                            </w:p>
                          </w:tc>
                          <w:tc>
                            <w:tcPr>
                              <w:tcW w:w="2039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14:paraId="459A453D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277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……….. zł netto (słownie: ………….)</w:t>
                              </w:r>
                            </w:p>
                          </w:tc>
                        </w:tr>
                        <w:tr w:rsidR="003A6439" w:rsidRPr="00E44588" w14:paraId="1D1E6154" w14:textId="77777777" w:rsidTr="003146A1">
                          <w:trPr>
                            <w:trHeight w:val="388"/>
                          </w:trPr>
                          <w:tc>
                            <w:tcPr>
                              <w:tcW w:w="428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14:paraId="3CBDD9F0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198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2533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14:paraId="5A5EA8CC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198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Waluta Leasingu</w:t>
                              </w:r>
                            </w:p>
                          </w:tc>
                          <w:tc>
                            <w:tcPr>
                              <w:tcW w:w="2039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14:paraId="7C7E876D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277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PLN</w:t>
                              </w:r>
                            </w:p>
                          </w:tc>
                        </w:tr>
                        <w:tr w:rsidR="003A6439" w:rsidRPr="00E44588" w14:paraId="0C32550E" w14:textId="77777777" w:rsidTr="003146A1">
                          <w:trPr>
                            <w:trHeight w:val="388"/>
                          </w:trPr>
                          <w:tc>
                            <w:tcPr>
                              <w:tcW w:w="428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14:paraId="31888964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198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2533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14:paraId="5E0B8BCE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198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Opłata Wstępna</w:t>
                              </w:r>
                            </w:p>
                          </w:tc>
                          <w:tc>
                            <w:tcPr>
                              <w:tcW w:w="2039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14:paraId="7BFF4CCD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277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0 PLN</w:t>
                              </w:r>
                            </w:p>
                          </w:tc>
                        </w:tr>
                        <w:tr w:rsidR="003A6439" w:rsidRPr="00E44588" w14:paraId="1AC156C9" w14:textId="77777777" w:rsidTr="003146A1">
                          <w:trPr>
                            <w:trHeight w:val="388"/>
                          </w:trPr>
                          <w:tc>
                            <w:tcPr>
                              <w:tcW w:w="428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14:paraId="01F5A1E1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198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2533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14:paraId="474FD329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198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Ilość rat</w:t>
                              </w:r>
                            </w:p>
                          </w:tc>
                          <w:tc>
                            <w:tcPr>
                              <w:tcW w:w="2039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14:paraId="5C649BFE" w14:textId="56755894" w:rsidR="003A6439" w:rsidRPr="00E44588" w:rsidRDefault="00B12804" w:rsidP="00262A20">
                              <w:pPr>
                                <w:pStyle w:val="Tekstpodstawowy"/>
                                <w:spacing w:line="276" w:lineRule="auto"/>
                                <w:ind w:left="277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………..</w:t>
                              </w:r>
                              <w:r>
                                <w:rPr>
                                  <w:rStyle w:val="Odwoanieprzypisudolnego"/>
                                  <w:rFonts w:ascii="Calibri" w:hAnsi="Calibri"/>
                                  <w:sz w:val="20"/>
                                  <w:szCs w:val="20"/>
                                </w:rPr>
                                <w:footnoteReference w:id="3"/>
                              </w:r>
                            </w:p>
                          </w:tc>
                        </w:tr>
                        <w:tr w:rsidR="003A6439" w:rsidRPr="00E44588" w14:paraId="35149FCE" w14:textId="77777777" w:rsidTr="003146A1">
                          <w:trPr>
                            <w:trHeight w:val="388"/>
                          </w:trPr>
                          <w:tc>
                            <w:tcPr>
                              <w:tcW w:w="428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14:paraId="062B2BFF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198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2533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14:paraId="41439A59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198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Miesięczna rata za pakiet serwisowy</w:t>
                              </w:r>
                            </w:p>
                          </w:tc>
                          <w:tc>
                            <w:tcPr>
                              <w:tcW w:w="2039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14:paraId="59851176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277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………………. zł netto (słownie: ………………)</w:t>
                              </w:r>
                            </w:p>
                            <w:p w14:paraId="60FBC07F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277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A6439" w:rsidRPr="00E44588" w14:paraId="2F5FBC2D" w14:textId="77777777" w:rsidTr="003146A1">
                          <w:trPr>
                            <w:trHeight w:val="388"/>
                          </w:trPr>
                          <w:tc>
                            <w:tcPr>
                              <w:tcW w:w="428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14:paraId="7343693D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198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2533" w:type="pct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14:paraId="7C294D55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198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Miesięczna rata leasingowa</w:t>
                              </w:r>
                            </w:p>
                          </w:tc>
                          <w:tc>
                            <w:tcPr>
                              <w:tcW w:w="2039" w:type="pct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14:paraId="57889F9A" w14:textId="77777777" w:rsidR="003A6439" w:rsidRPr="00E44588" w:rsidRDefault="003A6439" w:rsidP="00E44588">
                              <w:pPr>
                                <w:pStyle w:val="Tekstpodstawowy"/>
                                <w:spacing w:line="276" w:lineRule="auto"/>
                                <w:ind w:left="277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………………. zł netto (słownie: ………………)</w:t>
                              </w:r>
                            </w:p>
                          </w:tc>
                        </w:tr>
                        <w:tr w:rsidR="003A6439" w:rsidRPr="00E44588" w14:paraId="12B461E3" w14:textId="77777777" w:rsidTr="00AA116D">
                          <w:trPr>
                            <w:trHeight w:val="388"/>
                          </w:trPr>
                          <w:tc>
                            <w:tcPr>
                              <w:tcW w:w="428" w:type="pct"/>
                              <w:tcBorders>
                                <w:top w:val="nil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</w:tcPr>
                            <w:p w14:paraId="06C2CD0A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198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2533" w:type="pct"/>
                              <w:tcBorders>
                                <w:top w:val="nil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</w:tcBorders>
                            </w:tcPr>
                            <w:p w14:paraId="7A409F11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198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Łączna Miesięczna Rata (leasing +serwis)</w:t>
                              </w:r>
                            </w:p>
                          </w:tc>
                          <w:tc>
                            <w:tcPr>
                              <w:tcW w:w="2039" w:type="pc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000000"/>
                              </w:tcBorders>
                            </w:tcPr>
                            <w:p w14:paraId="1C235659" w14:textId="77777777" w:rsidR="003A6439" w:rsidRPr="00E44588" w:rsidRDefault="003A6439" w:rsidP="00E44588">
                              <w:pPr>
                                <w:pStyle w:val="Tekstpodstawowy"/>
                                <w:spacing w:line="276" w:lineRule="auto"/>
                                <w:ind w:left="277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………………. zł netto (słownie: ………………)</w:t>
                              </w:r>
                            </w:p>
                          </w:tc>
                        </w:tr>
                        <w:tr w:rsidR="003A6439" w:rsidRPr="00E44588" w14:paraId="0C895116" w14:textId="77777777" w:rsidTr="00AA116D">
                          <w:trPr>
                            <w:trHeight w:val="388"/>
                          </w:trPr>
                          <w:tc>
                            <w:tcPr>
                              <w:tcW w:w="42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D1BF4DE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198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2533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248DB35B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198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Wartość Końcowa Przedmiotu Leasingu (wykup)</w:t>
                              </w:r>
                            </w:p>
                            <w:p w14:paraId="6B266134" w14:textId="77777777" w:rsidR="003A6439" w:rsidRPr="00E44588" w:rsidRDefault="003A6439" w:rsidP="00262A20">
                              <w:pPr>
                                <w:pStyle w:val="Tekstpodstawowy"/>
                                <w:spacing w:line="276" w:lineRule="auto"/>
                                <w:ind w:left="198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039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3A6BFC1B" w14:textId="77777777" w:rsidR="00E44588" w:rsidRPr="00E44588" w:rsidRDefault="00E44588" w:rsidP="00E44588">
                              <w:pPr>
                                <w:pStyle w:val="Tekstpodstawowy"/>
                                <w:spacing w:line="276" w:lineRule="auto"/>
                                <w:ind w:left="277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………………. zł netto (słownie: ………………)</w:t>
                              </w:r>
                            </w:p>
                            <w:p w14:paraId="5BB36728" w14:textId="77777777" w:rsidR="00235255" w:rsidRPr="00E44588" w:rsidRDefault="00E44588" w:rsidP="00E44588">
                              <w:pPr>
                                <w:pStyle w:val="Tekstpodstawowy"/>
                                <w:spacing w:line="276" w:lineRule="auto"/>
                                <w:ind w:left="277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E44588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D41BD5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E44588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0% Ceny netto Wartości Początkowej Netto Przedmiotu Leasingu, wskazanej w pkt. 2 powyżej, obliczonej wg. wzoru: </w:t>
                              </w: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Wartość Początkowa Netto Przedmiotu Leasingu z poz. 2 powyżej x 0,</w:t>
                              </w:r>
                              <w:r w:rsidR="00D41BD5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E4458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, zaokrąglone do dwóch miejsc po przecinku</w:t>
                              </w:r>
                              <w:r w:rsidRPr="00E44588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</w:tr>
                        <w:tr w:rsidR="00B12804" w:rsidRPr="00E44588" w14:paraId="0BB87D07" w14:textId="77777777" w:rsidTr="00AA116D">
                          <w:trPr>
                            <w:trHeight w:val="388"/>
                          </w:trPr>
                          <w:tc>
                            <w:tcPr>
                              <w:tcW w:w="42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A58A0AA" w14:textId="77052558" w:rsidR="00B12804" w:rsidRPr="00E44588" w:rsidRDefault="00B12804" w:rsidP="00B12804">
                              <w:pPr>
                                <w:pStyle w:val="Tekstpodstawowy"/>
                                <w:spacing w:line="276" w:lineRule="auto"/>
                                <w:ind w:left="198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533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5186E33" w14:textId="0532FB4B" w:rsidR="00B12804" w:rsidRPr="00E44588" w:rsidRDefault="00B12804" w:rsidP="00B12804">
                              <w:pPr>
                                <w:pStyle w:val="Tekstpodstawowy"/>
                                <w:spacing w:line="276" w:lineRule="auto"/>
                                <w:ind w:left="198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K</w:t>
                              </w:r>
                              <w:r w:rsidRPr="003B1CAD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oszty rejestracji pojazdów z uwzględnieniem wszystkich opłat</w:t>
                              </w:r>
                            </w:p>
                          </w:tc>
                          <w:tc>
                            <w:tcPr>
                              <w:tcW w:w="2039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5488F91" w14:textId="7D9D1034" w:rsidR="00B12804" w:rsidRPr="00E44588" w:rsidRDefault="00B12804" w:rsidP="00B12804">
                              <w:pPr>
                                <w:pStyle w:val="Tekstpodstawowy"/>
                                <w:spacing w:line="276" w:lineRule="auto"/>
                                <w:ind w:left="277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D55EC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……….. zł netto (słownie: ………….)</w:t>
                              </w:r>
                            </w:p>
                          </w:tc>
                        </w:tr>
                      </w:tbl>
                      <w:p w14:paraId="0AF86D85" w14:textId="77777777" w:rsidR="003A6439" w:rsidRPr="00E44588" w:rsidRDefault="003A6439" w:rsidP="00E44588">
                        <w:pPr>
                          <w:widowControl w:val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581990" w14:textId="77777777" w:rsidR="00B10DF2" w:rsidRPr="00E44588" w:rsidRDefault="00B10DF2" w:rsidP="00B10DF2">
                  <w:pPr>
                    <w:pStyle w:val="Akapitzlist"/>
                    <w:widowControl w:val="0"/>
                    <w:ind w:left="482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</w:tbl>
          <w:p w14:paraId="7097CBB3" w14:textId="77777777" w:rsidR="00B10DF2" w:rsidRPr="00E44588" w:rsidRDefault="00B10DF2" w:rsidP="00CD2FB8">
            <w:pPr>
              <w:pStyle w:val="Akapitzlist"/>
              <w:widowControl w:val="0"/>
              <w:ind w:left="482"/>
              <w:rPr>
                <w:rFonts w:cs="Calibri"/>
                <w:sz w:val="20"/>
                <w:szCs w:val="20"/>
              </w:rPr>
            </w:pPr>
          </w:p>
        </w:tc>
      </w:tr>
    </w:tbl>
    <w:p w14:paraId="4EFDF267" w14:textId="77777777" w:rsidR="00E44588" w:rsidRPr="00E44588" w:rsidRDefault="00E44588">
      <w:pPr>
        <w:spacing w:before="0" w:after="200" w:line="276" w:lineRule="auto"/>
        <w:jc w:val="left"/>
        <w:rPr>
          <w:rFonts w:ascii="Calibri" w:hAnsi="Calibri" w:cs="Calibri"/>
          <w:color w:val="000000"/>
          <w:sz w:val="20"/>
          <w:szCs w:val="20"/>
          <w:lang w:eastAsia="en-US"/>
        </w:rPr>
      </w:pPr>
    </w:p>
    <w:p w14:paraId="7F494769" w14:textId="77777777" w:rsidR="00B10DF2" w:rsidRPr="00E44588" w:rsidRDefault="00B10DF2" w:rsidP="00B10DF2">
      <w:pPr>
        <w:pStyle w:val="Akapitzlist"/>
        <w:spacing w:before="120" w:after="120"/>
        <w:ind w:left="425"/>
        <w:contextualSpacing w:val="0"/>
        <w:jc w:val="both"/>
        <w:rPr>
          <w:rFonts w:cs="Calibri"/>
          <w:b/>
          <w:iCs/>
          <w:sz w:val="20"/>
          <w:szCs w:val="20"/>
        </w:rPr>
      </w:pPr>
      <w:r w:rsidRPr="00E44588">
        <w:rPr>
          <w:rFonts w:cs="Calibri"/>
          <w:b/>
          <w:iCs/>
          <w:sz w:val="20"/>
          <w:szCs w:val="20"/>
        </w:rPr>
        <w:t>c) w zakresie Części 3:</w:t>
      </w:r>
    </w:p>
    <w:tbl>
      <w:tblPr>
        <w:tblW w:w="998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2"/>
      </w:tblGrid>
      <w:tr w:rsidR="00B10DF2" w:rsidRPr="00E44588" w14:paraId="1F6B074A" w14:textId="77777777" w:rsidTr="00FB39CF">
        <w:trPr>
          <w:trHeight w:val="1114"/>
        </w:trPr>
        <w:tc>
          <w:tcPr>
            <w:tcW w:w="9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579DC" w14:textId="77777777" w:rsidR="003A6439" w:rsidRPr="00E44588" w:rsidRDefault="003A6439" w:rsidP="003A6439">
            <w:pPr>
              <w:pStyle w:val="Akapitzlist"/>
              <w:widowControl w:val="0"/>
              <w:spacing w:after="0"/>
              <w:ind w:left="482"/>
              <w:contextualSpacing w:val="0"/>
              <w:rPr>
                <w:rFonts w:cs="Calibri"/>
                <w:sz w:val="20"/>
                <w:szCs w:val="20"/>
              </w:rPr>
            </w:pPr>
            <w:r w:rsidRPr="00E44588">
              <w:rPr>
                <w:b/>
                <w:sz w:val="20"/>
                <w:szCs w:val="20"/>
                <w:u w:val="single"/>
              </w:rPr>
              <w:lastRenderedPageBreak/>
              <w:t>ŁĄCZNA CENA NETTO OFERTY</w:t>
            </w:r>
          </w:p>
          <w:p w14:paraId="3960CA5C" w14:textId="2658FCB5" w:rsidR="003A6439" w:rsidRPr="00E44588" w:rsidRDefault="003A6439" w:rsidP="003A6439">
            <w:pPr>
              <w:pStyle w:val="Akapitzlist"/>
              <w:widowControl w:val="0"/>
              <w:ind w:left="482"/>
              <w:rPr>
                <w:rFonts w:cs="Calibri"/>
                <w:sz w:val="20"/>
                <w:szCs w:val="20"/>
              </w:rPr>
            </w:pPr>
            <w:r w:rsidRPr="00E44588">
              <w:rPr>
                <w:rFonts w:cs="Calibri"/>
                <w:sz w:val="20"/>
                <w:szCs w:val="20"/>
              </w:rPr>
              <w:t xml:space="preserve">CENA NETTO </w:t>
            </w:r>
            <w:r w:rsidR="0059765B">
              <w:rPr>
                <w:rFonts w:cs="Calibri"/>
                <w:b/>
                <w:color w:val="FF0000"/>
                <w:sz w:val="20"/>
                <w:szCs w:val="20"/>
              </w:rPr>
              <w:t>3</w:t>
            </w:r>
            <w:r w:rsidR="00D61BAB" w:rsidRPr="00D61BAB">
              <w:rPr>
                <w:rFonts w:cs="Calibri"/>
                <w:b/>
                <w:color w:val="FF0000"/>
                <w:sz w:val="20"/>
                <w:szCs w:val="20"/>
              </w:rPr>
              <w:t xml:space="preserve"> (szt.) x</w:t>
            </w:r>
            <w:r w:rsidR="00D61BAB" w:rsidRPr="00D61BAB">
              <w:rPr>
                <w:rFonts w:cs="Calibri"/>
                <w:color w:val="FF0000"/>
                <w:sz w:val="20"/>
                <w:szCs w:val="20"/>
              </w:rPr>
              <w:t xml:space="preserve"> </w:t>
            </w:r>
            <w:r w:rsidRPr="00167D52">
              <w:rPr>
                <w:rFonts w:cs="Calibri"/>
                <w:i/>
                <w:sz w:val="20"/>
                <w:szCs w:val="20"/>
                <w:u w:val="single"/>
              </w:rPr>
              <w:t>(</w:t>
            </w:r>
            <w:r w:rsidR="004B26CA" w:rsidRPr="00167D52">
              <w:rPr>
                <w:rFonts w:cs="Calibri"/>
                <w:i/>
                <w:sz w:val="20"/>
                <w:szCs w:val="20"/>
                <w:u w:val="single"/>
              </w:rPr>
              <w:t>(</w:t>
            </w:r>
            <w:r w:rsidRPr="00167D52">
              <w:rPr>
                <w:rFonts w:cs="Calibri"/>
                <w:i/>
                <w:sz w:val="20"/>
                <w:szCs w:val="20"/>
                <w:u w:val="single"/>
              </w:rPr>
              <w:t xml:space="preserve">Kwota z </w:t>
            </w:r>
            <w:r w:rsidRPr="00CB193C">
              <w:rPr>
                <w:rFonts w:cs="Calibri"/>
                <w:i/>
                <w:sz w:val="20"/>
                <w:szCs w:val="20"/>
                <w:u w:val="single"/>
              </w:rPr>
              <w:t xml:space="preserve">pozycji 8. z tabeli poniżej x </w:t>
            </w:r>
            <w:r w:rsidR="00B12804" w:rsidRPr="00CB193C">
              <w:rPr>
                <w:rFonts w:cs="Calibri"/>
                <w:i/>
                <w:sz w:val="20"/>
                <w:szCs w:val="20"/>
                <w:u w:val="single"/>
              </w:rPr>
              <w:t>ilość rat wskazanych przez Wykonawcę (pozycja 5 z tabeli poniżej)</w:t>
            </w:r>
            <w:r w:rsidR="00B12804" w:rsidRPr="00167D52">
              <w:rPr>
                <w:rFonts w:cs="Calibri"/>
                <w:i/>
                <w:sz w:val="20"/>
                <w:szCs w:val="20"/>
                <w:u w:val="single"/>
              </w:rPr>
              <w:t xml:space="preserve"> </w:t>
            </w:r>
            <w:r w:rsidRPr="00167D52">
              <w:rPr>
                <w:rFonts w:cs="Calibri"/>
                <w:i/>
                <w:sz w:val="20"/>
                <w:szCs w:val="20"/>
                <w:u w:val="single"/>
              </w:rPr>
              <w:t xml:space="preserve">+ </w:t>
            </w:r>
            <w:r w:rsidRPr="00167D52">
              <w:rPr>
                <w:i/>
                <w:sz w:val="20"/>
                <w:szCs w:val="20"/>
                <w:u w:val="single"/>
              </w:rPr>
              <w:t>Wartość Końcowa Przedmiotu Leasingu (wykup) (</w:t>
            </w:r>
            <w:r w:rsidRPr="00CB193C">
              <w:rPr>
                <w:i/>
                <w:sz w:val="20"/>
                <w:szCs w:val="20"/>
                <w:u w:val="single"/>
              </w:rPr>
              <w:t>pozycja 9.</w:t>
            </w:r>
            <w:r w:rsidRPr="00167D52">
              <w:rPr>
                <w:i/>
                <w:sz w:val="20"/>
                <w:szCs w:val="20"/>
                <w:u w:val="single"/>
              </w:rPr>
              <w:t xml:space="preserve"> z tabeli poniżej)</w:t>
            </w:r>
            <w:r w:rsidR="00B12804" w:rsidRPr="00167D52">
              <w:rPr>
                <w:i/>
                <w:sz w:val="20"/>
                <w:szCs w:val="20"/>
                <w:u w:val="single"/>
              </w:rPr>
              <w:t xml:space="preserve"> + koszty rejestracji pojazdów z uwzględnieniem wszystkich opłat (pozycja 10. z tabeli poniżej</w:t>
            </w:r>
            <w:r w:rsidR="004B26CA" w:rsidRPr="00167D52">
              <w:rPr>
                <w:i/>
                <w:sz w:val="20"/>
                <w:szCs w:val="20"/>
                <w:u w:val="single"/>
              </w:rPr>
              <w:t>)</w:t>
            </w:r>
            <w:r w:rsidR="00B12804" w:rsidRPr="00167D52">
              <w:rPr>
                <w:i/>
                <w:sz w:val="20"/>
                <w:szCs w:val="20"/>
                <w:u w:val="single"/>
              </w:rPr>
              <w:t>)</w:t>
            </w:r>
            <w:r w:rsidRPr="00167D52">
              <w:rPr>
                <w:rFonts w:cs="Calibri"/>
                <w:sz w:val="20"/>
                <w:szCs w:val="20"/>
                <w:u w:val="single"/>
              </w:rPr>
              <w:t>:</w:t>
            </w:r>
            <w:r w:rsidRPr="00E44588">
              <w:rPr>
                <w:rFonts w:cs="Calibri"/>
                <w:sz w:val="20"/>
                <w:szCs w:val="20"/>
              </w:rPr>
              <w:t xml:space="preserve"> ……………………………………… zł</w:t>
            </w:r>
          </w:p>
          <w:p w14:paraId="513FF24E" w14:textId="77777777" w:rsidR="003A6439" w:rsidRDefault="003A6439" w:rsidP="003A6439">
            <w:pPr>
              <w:pStyle w:val="Akapitzlist"/>
              <w:widowControl w:val="0"/>
              <w:ind w:left="482"/>
              <w:rPr>
                <w:rFonts w:cs="Calibri"/>
                <w:sz w:val="20"/>
                <w:szCs w:val="20"/>
              </w:rPr>
            </w:pPr>
            <w:r w:rsidRPr="00E44588">
              <w:rPr>
                <w:rFonts w:cs="Calibri"/>
                <w:sz w:val="20"/>
                <w:szCs w:val="20"/>
              </w:rPr>
              <w:t>CENA NETTO SŁOWNIE:</w:t>
            </w:r>
            <w:r w:rsidRPr="00E44588">
              <w:rPr>
                <w:rFonts w:cs="Calibri"/>
                <w:sz w:val="20"/>
                <w:szCs w:val="20"/>
              </w:rPr>
              <w:tab/>
              <w:t>………………………………………………………………………………………zł</w:t>
            </w:r>
          </w:p>
          <w:p w14:paraId="1D3F6DBC" w14:textId="77777777" w:rsidR="0018503F" w:rsidRPr="00E44588" w:rsidRDefault="0018503F" w:rsidP="0018503F">
            <w:pPr>
              <w:pStyle w:val="Akapitzlist"/>
              <w:widowControl w:val="0"/>
              <w:ind w:left="482"/>
              <w:rPr>
                <w:rFonts w:cs="Calibri"/>
                <w:sz w:val="20"/>
                <w:szCs w:val="20"/>
                <w:u w:val="single"/>
              </w:rPr>
            </w:pPr>
            <w:r w:rsidRPr="00E44588">
              <w:rPr>
                <w:rFonts w:cs="Calibri"/>
                <w:sz w:val="20"/>
                <w:szCs w:val="20"/>
                <w:u w:val="single"/>
              </w:rPr>
              <w:t>w tym</w:t>
            </w:r>
            <w:r>
              <w:rPr>
                <w:rFonts w:cs="Calibri"/>
                <w:sz w:val="20"/>
                <w:szCs w:val="20"/>
                <w:u w:val="single"/>
              </w:rPr>
              <w:t xml:space="preserve"> za 1 szt. samochodu</w:t>
            </w:r>
            <w:r w:rsidRPr="00E44588">
              <w:rPr>
                <w:rFonts w:cs="Calibri"/>
                <w:sz w:val="20"/>
                <w:szCs w:val="20"/>
                <w:u w:val="single"/>
              </w:rPr>
              <w:t xml:space="preserve">: </w:t>
            </w:r>
          </w:p>
          <w:tbl>
            <w:tblPr>
              <w:tblW w:w="4609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4581"/>
              <w:gridCol w:w="3797"/>
            </w:tblGrid>
            <w:tr w:rsidR="003A6439" w:rsidRPr="00E44588" w14:paraId="22F7E8B4" w14:textId="77777777" w:rsidTr="00B12804">
              <w:trPr>
                <w:trHeight w:val="388"/>
              </w:trPr>
              <w:tc>
                <w:tcPr>
                  <w:tcW w:w="37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5617F25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198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5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8576A9C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198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2097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3CA1B70B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277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Kwota</w:t>
                  </w:r>
                </w:p>
              </w:tc>
            </w:tr>
            <w:tr w:rsidR="003A6439" w:rsidRPr="00E44588" w14:paraId="04689A44" w14:textId="77777777" w:rsidTr="00B12804">
              <w:trPr>
                <w:trHeight w:val="388"/>
              </w:trPr>
              <w:tc>
                <w:tcPr>
                  <w:tcW w:w="37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A714B7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3D2635B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Rodzaj/Marka/model</w:t>
                  </w:r>
                </w:p>
              </w:tc>
              <w:tc>
                <w:tcPr>
                  <w:tcW w:w="2097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93A80B5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………..</w:t>
                  </w:r>
                </w:p>
              </w:tc>
            </w:tr>
            <w:tr w:rsidR="003A6439" w:rsidRPr="00E44588" w14:paraId="4B7A88AC" w14:textId="77777777" w:rsidTr="00B12804">
              <w:trPr>
                <w:trHeight w:val="388"/>
              </w:trPr>
              <w:tc>
                <w:tcPr>
                  <w:tcW w:w="373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BF2D581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3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DF5958B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Wartość Początkowa Netto Przedmiotu Leasingu</w:t>
                  </w:r>
                </w:p>
              </w:tc>
              <w:tc>
                <w:tcPr>
                  <w:tcW w:w="209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176F3FB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……….. zł netto (słownie: ………….)</w:t>
                  </w:r>
                </w:p>
              </w:tc>
            </w:tr>
            <w:tr w:rsidR="003A6439" w:rsidRPr="00E44588" w14:paraId="6E7C2624" w14:textId="77777777" w:rsidTr="00B12804">
              <w:trPr>
                <w:trHeight w:val="388"/>
              </w:trPr>
              <w:tc>
                <w:tcPr>
                  <w:tcW w:w="373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DA19EF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53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821B6E5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Waluta Leasingu</w:t>
                  </w:r>
                </w:p>
              </w:tc>
              <w:tc>
                <w:tcPr>
                  <w:tcW w:w="209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0725D8F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PLN</w:t>
                  </w:r>
                </w:p>
              </w:tc>
            </w:tr>
            <w:tr w:rsidR="003A6439" w:rsidRPr="00E44588" w14:paraId="7BF577AA" w14:textId="77777777" w:rsidTr="00B12804">
              <w:trPr>
                <w:trHeight w:val="388"/>
              </w:trPr>
              <w:tc>
                <w:tcPr>
                  <w:tcW w:w="373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BD02233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53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ABCC063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Opłata Wstępna</w:t>
                  </w:r>
                </w:p>
              </w:tc>
              <w:tc>
                <w:tcPr>
                  <w:tcW w:w="209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62D8934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0 PLN</w:t>
                  </w:r>
                </w:p>
              </w:tc>
            </w:tr>
            <w:tr w:rsidR="003A6439" w:rsidRPr="00E44588" w14:paraId="7EF657FF" w14:textId="77777777" w:rsidTr="00B12804">
              <w:trPr>
                <w:trHeight w:val="388"/>
              </w:trPr>
              <w:tc>
                <w:tcPr>
                  <w:tcW w:w="373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FCA48E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53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418F5E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Ilość rat</w:t>
                  </w:r>
                </w:p>
              </w:tc>
              <w:tc>
                <w:tcPr>
                  <w:tcW w:w="209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4B25A9F7" w14:textId="3EE37855" w:rsidR="003A6439" w:rsidRPr="00E44588" w:rsidRDefault="00B12804" w:rsidP="003A6439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………..</w:t>
                  </w:r>
                  <w:r>
                    <w:rPr>
                      <w:rStyle w:val="Odwoanieprzypisudolnego"/>
                      <w:rFonts w:ascii="Calibri" w:hAnsi="Calibri"/>
                      <w:sz w:val="20"/>
                      <w:szCs w:val="20"/>
                    </w:rPr>
                    <w:footnoteReference w:id="4"/>
                  </w:r>
                </w:p>
              </w:tc>
            </w:tr>
            <w:tr w:rsidR="003A6439" w:rsidRPr="00E44588" w14:paraId="6D229512" w14:textId="77777777" w:rsidTr="00B12804">
              <w:trPr>
                <w:trHeight w:val="388"/>
              </w:trPr>
              <w:tc>
                <w:tcPr>
                  <w:tcW w:w="373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B9AD330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53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DA4B487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Miesięczna rata za pakiet serwisowy</w:t>
                  </w:r>
                </w:p>
              </w:tc>
              <w:tc>
                <w:tcPr>
                  <w:tcW w:w="209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2AE5B97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………………. zł netto (słownie: ………………)</w:t>
                  </w:r>
                </w:p>
                <w:p w14:paraId="75FC5A56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A6439" w:rsidRPr="00E44588" w14:paraId="7FE3E243" w14:textId="77777777" w:rsidTr="00B12804">
              <w:trPr>
                <w:trHeight w:val="403"/>
              </w:trPr>
              <w:tc>
                <w:tcPr>
                  <w:tcW w:w="373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2BDBFCF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53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474542C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Miesięczna rata leasingowa</w:t>
                  </w:r>
                </w:p>
              </w:tc>
              <w:tc>
                <w:tcPr>
                  <w:tcW w:w="209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1DCDEC03" w14:textId="77777777" w:rsidR="003A6439" w:rsidRPr="00E44588" w:rsidRDefault="003A6439" w:rsidP="00E44588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………………. zł netto (słownie: ………………)</w:t>
                  </w:r>
                </w:p>
              </w:tc>
            </w:tr>
            <w:tr w:rsidR="003A6439" w:rsidRPr="00E44588" w14:paraId="2E321462" w14:textId="77777777" w:rsidTr="00B12804">
              <w:trPr>
                <w:trHeight w:val="388"/>
              </w:trPr>
              <w:tc>
                <w:tcPr>
                  <w:tcW w:w="373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46C26DD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53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41BD650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Łączna Miesięczna Rata (leasing +serwis)</w:t>
                  </w:r>
                </w:p>
              </w:tc>
              <w:tc>
                <w:tcPr>
                  <w:tcW w:w="209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5AF96F5C" w14:textId="77777777" w:rsidR="003A6439" w:rsidRPr="00E44588" w:rsidRDefault="003A6439" w:rsidP="00E44588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………………. zł netto (słownie: ………………)</w:t>
                  </w:r>
                </w:p>
              </w:tc>
            </w:tr>
            <w:tr w:rsidR="003A6439" w:rsidRPr="00E44588" w14:paraId="622F42E1" w14:textId="77777777" w:rsidTr="00CB193C">
              <w:trPr>
                <w:trHeight w:val="388"/>
              </w:trPr>
              <w:tc>
                <w:tcPr>
                  <w:tcW w:w="373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14:paraId="5244C606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530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hideMark/>
                </w:tcPr>
                <w:p w14:paraId="336DA687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Wartość Końcowa Przedmiotu Leasingu (wykup)</w:t>
                  </w:r>
                </w:p>
                <w:p w14:paraId="109A546D" w14:textId="77777777" w:rsidR="003A6439" w:rsidRPr="00E44588" w:rsidRDefault="003A6439" w:rsidP="003A6439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09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hideMark/>
                </w:tcPr>
                <w:p w14:paraId="0BA582BD" w14:textId="77777777" w:rsidR="00E44588" w:rsidRPr="00E44588" w:rsidRDefault="00E44588" w:rsidP="00E44588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………………. zł netto (słownie: ………………)</w:t>
                  </w:r>
                </w:p>
                <w:p w14:paraId="6795356B" w14:textId="77777777" w:rsidR="00235255" w:rsidRPr="00E44588" w:rsidRDefault="00E44588" w:rsidP="00E44588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 w:rsidRPr="00E44588">
                    <w:rPr>
                      <w:rFonts w:ascii="Calibri" w:hAnsi="Calibri"/>
                      <w:i/>
                      <w:sz w:val="20"/>
                      <w:szCs w:val="20"/>
                    </w:rPr>
                    <w:t>(</w:t>
                  </w:r>
                  <w:r w:rsidR="00D41BD5">
                    <w:rPr>
                      <w:rFonts w:ascii="Calibri" w:hAnsi="Calibri"/>
                      <w:i/>
                      <w:sz w:val="20"/>
                      <w:szCs w:val="20"/>
                    </w:rPr>
                    <w:t>5</w:t>
                  </w:r>
                  <w:r w:rsidRPr="00E44588">
                    <w:rPr>
                      <w:rFonts w:ascii="Calibri" w:hAnsi="Calibri"/>
                      <w:i/>
                      <w:sz w:val="20"/>
                      <w:szCs w:val="20"/>
                    </w:rPr>
                    <w:t xml:space="preserve">0% Ceny netto Wartości Początkowej Netto Przedmiotu Leasingu, wskazanej w pkt. 2 powyżej, obliczonej wg. wzoru: </w:t>
                  </w: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Wartość Początkowa Netto Przedmiotu Leasingu z poz. 2 powyżej x 0,</w:t>
                  </w:r>
                  <w:r w:rsidR="00D41BD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  <w:r w:rsidRPr="00E44588">
                    <w:rPr>
                      <w:rFonts w:ascii="Calibri" w:hAnsi="Calibri"/>
                      <w:sz w:val="20"/>
                      <w:szCs w:val="20"/>
                    </w:rPr>
                    <w:t>, zaokrąglone do dwóch miejsc po przecinku</w:t>
                  </w:r>
                  <w:r w:rsidRPr="00E44588">
                    <w:rPr>
                      <w:rFonts w:ascii="Calibri" w:hAnsi="Calibri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B12804" w:rsidRPr="00E44588" w14:paraId="0EAD9643" w14:textId="77777777" w:rsidTr="00CB193C">
              <w:trPr>
                <w:trHeight w:val="388"/>
              </w:trPr>
              <w:tc>
                <w:tcPr>
                  <w:tcW w:w="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D3DBA" w14:textId="20CB571B" w:rsidR="00B12804" w:rsidRPr="00E44588" w:rsidRDefault="00B12804" w:rsidP="00B1280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5CACF" w14:textId="33D96DD7" w:rsidR="00B12804" w:rsidRPr="00E44588" w:rsidRDefault="00B12804" w:rsidP="00B12804">
                  <w:pPr>
                    <w:pStyle w:val="Tekstpodstawowy"/>
                    <w:spacing w:line="276" w:lineRule="auto"/>
                    <w:ind w:left="198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K</w:t>
                  </w:r>
                  <w:r w:rsidRPr="003B1CAD">
                    <w:rPr>
                      <w:rFonts w:ascii="Calibri" w:hAnsi="Calibri"/>
                      <w:sz w:val="20"/>
                      <w:szCs w:val="20"/>
                    </w:rPr>
                    <w:t>oszty rejestracji pojazdów z uwzględnieniem wszystkich opłat</w:t>
                  </w:r>
                </w:p>
              </w:tc>
              <w:tc>
                <w:tcPr>
                  <w:tcW w:w="20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2308E" w14:textId="3757B270" w:rsidR="00B12804" w:rsidRPr="00E44588" w:rsidRDefault="00B12804" w:rsidP="00B12804">
                  <w:pPr>
                    <w:pStyle w:val="Tekstpodstawowy"/>
                    <w:spacing w:line="276" w:lineRule="auto"/>
                    <w:ind w:left="277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5EC8">
                    <w:rPr>
                      <w:rFonts w:ascii="Calibri" w:hAnsi="Calibri"/>
                      <w:sz w:val="20"/>
                      <w:szCs w:val="20"/>
                    </w:rPr>
                    <w:t>……….. zł netto (słownie: ………….)</w:t>
                  </w:r>
                </w:p>
              </w:tc>
            </w:tr>
          </w:tbl>
          <w:p w14:paraId="4A2598FD" w14:textId="77777777" w:rsidR="00B10DF2" w:rsidRPr="00E44588" w:rsidRDefault="00B10DF2" w:rsidP="00FB39CF">
            <w:pPr>
              <w:pStyle w:val="Akapitzlist"/>
              <w:widowControl w:val="0"/>
              <w:ind w:left="482"/>
              <w:rPr>
                <w:rFonts w:cs="Calibri"/>
                <w:sz w:val="20"/>
                <w:szCs w:val="20"/>
              </w:rPr>
            </w:pPr>
          </w:p>
        </w:tc>
      </w:tr>
    </w:tbl>
    <w:p w14:paraId="68037281" w14:textId="77777777" w:rsidR="00B10DF2" w:rsidRDefault="00B10DF2" w:rsidP="007F7199">
      <w:pPr>
        <w:pStyle w:val="Akapitzlist"/>
        <w:ind w:left="482"/>
        <w:jc w:val="both"/>
        <w:rPr>
          <w:rFonts w:cs="Calibri"/>
          <w:color w:val="000000"/>
          <w:sz w:val="19"/>
          <w:szCs w:val="19"/>
        </w:rPr>
      </w:pPr>
    </w:p>
    <w:p w14:paraId="674CA9C9" w14:textId="77777777" w:rsidR="0073115E" w:rsidRPr="00657BFB" w:rsidRDefault="003B160C" w:rsidP="003B160C">
      <w:pPr>
        <w:pStyle w:val="Akapitzlist"/>
        <w:numPr>
          <w:ilvl w:val="0"/>
          <w:numId w:val="4"/>
        </w:numPr>
        <w:jc w:val="both"/>
        <w:rPr>
          <w:rFonts w:cs="Calibri"/>
          <w:color w:val="000000"/>
          <w:sz w:val="19"/>
          <w:szCs w:val="19"/>
        </w:rPr>
      </w:pPr>
      <w:r w:rsidRPr="00BD5769">
        <w:rPr>
          <w:rFonts w:cs="Calibri"/>
          <w:sz w:val="19"/>
          <w:szCs w:val="19"/>
        </w:rPr>
        <w:t>Wykonamy przedmiot zamówienia</w:t>
      </w:r>
      <w:r w:rsidR="0018503F">
        <w:rPr>
          <w:rFonts w:cs="Calibri"/>
          <w:sz w:val="19"/>
          <w:szCs w:val="19"/>
        </w:rPr>
        <w:t xml:space="preserve"> </w:t>
      </w:r>
      <w:r w:rsidR="0018503F" w:rsidRPr="00BD5769">
        <w:rPr>
          <w:rFonts w:cs="Calibri"/>
          <w:iCs/>
          <w:sz w:val="19"/>
          <w:szCs w:val="19"/>
        </w:rPr>
        <w:t>w terminie</w:t>
      </w:r>
      <w:r w:rsidR="0073115E">
        <w:rPr>
          <w:rFonts w:cs="Calibri"/>
          <w:iCs/>
          <w:sz w:val="19"/>
          <w:szCs w:val="19"/>
        </w:rPr>
        <w:t>:</w:t>
      </w:r>
    </w:p>
    <w:p w14:paraId="031A6595" w14:textId="77777777" w:rsidR="0073115E" w:rsidRPr="000A0619" w:rsidRDefault="0073115E" w:rsidP="00657BFB">
      <w:pPr>
        <w:pStyle w:val="Akapitzlist"/>
        <w:ind w:left="482"/>
        <w:jc w:val="both"/>
        <w:rPr>
          <w:rFonts w:asciiTheme="minorHAnsi" w:hAnsiTheme="minorHAnsi" w:cstheme="minorHAnsi"/>
          <w:sz w:val="19"/>
          <w:szCs w:val="19"/>
          <w:lang w:eastAsia="pl-PL"/>
        </w:rPr>
      </w:pPr>
      <w:r w:rsidRPr="000A0619">
        <w:rPr>
          <w:rFonts w:asciiTheme="minorHAnsi" w:hAnsiTheme="minorHAnsi" w:cstheme="minorHAnsi"/>
          <w:sz w:val="19"/>
          <w:szCs w:val="19"/>
          <w:lang w:eastAsia="pl-PL"/>
        </w:rPr>
        <w:t>– dla części 1 zamówienia:</w:t>
      </w:r>
      <w:r w:rsidRPr="000A0619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657BFB" w:rsidRPr="000A0619">
        <w:rPr>
          <w:rFonts w:asciiTheme="minorHAnsi" w:hAnsiTheme="minorHAnsi" w:cstheme="minorHAnsi"/>
          <w:bCs/>
          <w:sz w:val="19"/>
          <w:szCs w:val="19"/>
        </w:rPr>
        <w:t xml:space="preserve">do </w:t>
      </w:r>
      <w:r w:rsidRPr="000A0619">
        <w:rPr>
          <w:rFonts w:asciiTheme="minorHAnsi" w:hAnsiTheme="minorHAnsi" w:cstheme="minorHAnsi"/>
          <w:sz w:val="19"/>
          <w:szCs w:val="19"/>
          <w:lang w:eastAsia="pl-PL"/>
        </w:rPr>
        <w:t>48 tygodni od dnia zawarcia Umowy,</w:t>
      </w:r>
      <w:r w:rsidR="00F14D33" w:rsidRPr="000A0619">
        <w:t xml:space="preserve"> </w:t>
      </w:r>
      <w:r w:rsidR="00F14D33" w:rsidRPr="000A0619">
        <w:rPr>
          <w:rFonts w:asciiTheme="minorHAnsi" w:hAnsiTheme="minorHAnsi" w:cstheme="minorHAnsi"/>
          <w:sz w:val="19"/>
          <w:szCs w:val="19"/>
          <w:lang w:eastAsia="pl-PL"/>
        </w:rPr>
        <w:t xml:space="preserve">z zastrzeżeniem § </w:t>
      </w:r>
      <w:r w:rsidR="002D2A9B" w:rsidRPr="002D2A9B">
        <w:rPr>
          <w:rFonts w:asciiTheme="minorHAnsi" w:hAnsiTheme="minorHAnsi" w:cstheme="minorHAnsi"/>
          <w:sz w:val="19"/>
          <w:szCs w:val="19"/>
          <w:lang w:eastAsia="pl-PL"/>
        </w:rPr>
        <w:t xml:space="preserve">4 pkt 10 </w:t>
      </w:r>
      <w:r w:rsidR="00E33B22" w:rsidRPr="000A0619">
        <w:rPr>
          <w:rFonts w:asciiTheme="minorHAnsi" w:hAnsiTheme="minorHAnsi" w:cstheme="minorHAnsi"/>
          <w:sz w:val="19"/>
          <w:szCs w:val="19"/>
          <w:lang w:eastAsia="pl-PL"/>
        </w:rPr>
        <w:t xml:space="preserve"> </w:t>
      </w:r>
      <w:r w:rsidR="00F14D33" w:rsidRPr="000A0619">
        <w:rPr>
          <w:rFonts w:asciiTheme="minorHAnsi" w:hAnsiTheme="minorHAnsi" w:cstheme="minorHAnsi"/>
          <w:sz w:val="19"/>
          <w:szCs w:val="19"/>
          <w:lang w:eastAsia="pl-PL"/>
        </w:rPr>
        <w:t>projektu umowy,</w:t>
      </w:r>
    </w:p>
    <w:p w14:paraId="26B7A546" w14:textId="77777777" w:rsidR="0073115E" w:rsidRPr="000A0619" w:rsidRDefault="0073115E" w:rsidP="00657BFB">
      <w:pPr>
        <w:pStyle w:val="Akapitzlist"/>
        <w:ind w:left="482"/>
        <w:jc w:val="both"/>
        <w:rPr>
          <w:rFonts w:asciiTheme="minorHAnsi" w:hAnsiTheme="minorHAnsi" w:cstheme="minorHAnsi"/>
          <w:sz w:val="19"/>
          <w:szCs w:val="19"/>
          <w:lang w:eastAsia="pl-PL"/>
        </w:rPr>
      </w:pPr>
      <w:r w:rsidRPr="000A0619">
        <w:rPr>
          <w:rFonts w:asciiTheme="minorHAnsi" w:hAnsiTheme="minorHAnsi" w:cstheme="minorHAnsi"/>
          <w:sz w:val="19"/>
          <w:szCs w:val="19"/>
          <w:lang w:eastAsia="pl-PL"/>
        </w:rPr>
        <w:t xml:space="preserve">– dla części 2 zamówienia: </w:t>
      </w:r>
      <w:r w:rsidR="00657BFB" w:rsidRPr="000A0619">
        <w:rPr>
          <w:rFonts w:asciiTheme="minorHAnsi" w:hAnsiTheme="minorHAnsi" w:cstheme="minorHAnsi"/>
          <w:sz w:val="19"/>
          <w:szCs w:val="19"/>
          <w:lang w:eastAsia="pl-PL"/>
        </w:rPr>
        <w:t xml:space="preserve">do </w:t>
      </w:r>
      <w:r w:rsidRPr="000A0619">
        <w:rPr>
          <w:rFonts w:asciiTheme="minorHAnsi" w:hAnsiTheme="minorHAnsi" w:cstheme="minorHAnsi"/>
          <w:sz w:val="19"/>
          <w:szCs w:val="19"/>
          <w:lang w:eastAsia="pl-PL"/>
        </w:rPr>
        <w:t>48 tygodni od dnia zawarcia Umowy,</w:t>
      </w:r>
      <w:r w:rsidR="00F14D33" w:rsidRPr="000A0619">
        <w:t xml:space="preserve"> </w:t>
      </w:r>
      <w:r w:rsidR="00F14D33" w:rsidRPr="000A0619">
        <w:rPr>
          <w:rFonts w:asciiTheme="minorHAnsi" w:hAnsiTheme="minorHAnsi" w:cstheme="minorHAnsi"/>
          <w:sz w:val="19"/>
          <w:szCs w:val="19"/>
          <w:lang w:eastAsia="pl-PL"/>
        </w:rPr>
        <w:t xml:space="preserve">z zastrzeżeniem </w:t>
      </w:r>
      <w:r w:rsidR="00E33B22" w:rsidRPr="000A0619">
        <w:rPr>
          <w:rFonts w:asciiTheme="minorHAnsi" w:hAnsiTheme="minorHAnsi" w:cstheme="minorHAnsi"/>
          <w:sz w:val="19"/>
          <w:szCs w:val="19"/>
          <w:lang w:eastAsia="pl-PL"/>
        </w:rPr>
        <w:t xml:space="preserve">§ </w:t>
      </w:r>
      <w:r w:rsidR="002D2A9B" w:rsidRPr="002D2A9B">
        <w:rPr>
          <w:rFonts w:asciiTheme="minorHAnsi" w:hAnsiTheme="minorHAnsi" w:cstheme="minorHAnsi"/>
          <w:sz w:val="19"/>
          <w:szCs w:val="19"/>
          <w:lang w:eastAsia="pl-PL"/>
        </w:rPr>
        <w:t xml:space="preserve">4 pkt 10 </w:t>
      </w:r>
      <w:r w:rsidR="00E33B22" w:rsidRPr="000A0619">
        <w:rPr>
          <w:rFonts w:asciiTheme="minorHAnsi" w:hAnsiTheme="minorHAnsi" w:cstheme="minorHAnsi"/>
          <w:sz w:val="19"/>
          <w:szCs w:val="19"/>
          <w:lang w:eastAsia="pl-PL"/>
        </w:rPr>
        <w:t xml:space="preserve"> </w:t>
      </w:r>
      <w:r w:rsidR="00F14D33" w:rsidRPr="000A0619">
        <w:rPr>
          <w:rFonts w:asciiTheme="minorHAnsi" w:hAnsiTheme="minorHAnsi" w:cstheme="minorHAnsi"/>
          <w:sz w:val="19"/>
          <w:szCs w:val="19"/>
          <w:lang w:eastAsia="pl-PL"/>
        </w:rPr>
        <w:t>projektu umowy,</w:t>
      </w:r>
    </w:p>
    <w:p w14:paraId="6E4C4559" w14:textId="0EF31653" w:rsidR="0073115E" w:rsidRPr="000A0619" w:rsidRDefault="0073115E" w:rsidP="00657BFB">
      <w:pPr>
        <w:pStyle w:val="Akapitzlist"/>
        <w:ind w:left="482"/>
        <w:jc w:val="both"/>
        <w:rPr>
          <w:rFonts w:asciiTheme="minorHAnsi" w:hAnsiTheme="minorHAnsi" w:cstheme="minorHAnsi"/>
          <w:sz w:val="19"/>
          <w:szCs w:val="19"/>
          <w:lang w:eastAsia="pl-PL"/>
        </w:rPr>
      </w:pPr>
      <w:r w:rsidRPr="000A0619">
        <w:rPr>
          <w:rFonts w:asciiTheme="minorHAnsi" w:hAnsiTheme="minorHAnsi" w:cstheme="minorHAnsi"/>
          <w:sz w:val="19"/>
          <w:szCs w:val="19"/>
          <w:lang w:eastAsia="pl-PL"/>
        </w:rPr>
        <w:t xml:space="preserve">– dla części 3 zamówienia: </w:t>
      </w:r>
      <w:r w:rsidR="00657BFB" w:rsidRPr="000A0619">
        <w:rPr>
          <w:rFonts w:asciiTheme="minorHAnsi" w:hAnsiTheme="minorHAnsi" w:cstheme="minorHAnsi"/>
          <w:sz w:val="19"/>
          <w:szCs w:val="19"/>
          <w:lang w:eastAsia="pl-PL"/>
        </w:rPr>
        <w:t xml:space="preserve">do 48 </w:t>
      </w:r>
      <w:r w:rsidRPr="000A0619">
        <w:rPr>
          <w:rFonts w:asciiTheme="minorHAnsi" w:hAnsiTheme="minorHAnsi" w:cstheme="minorHAnsi"/>
          <w:sz w:val="19"/>
          <w:szCs w:val="19"/>
          <w:lang w:eastAsia="pl-PL"/>
        </w:rPr>
        <w:t>tygodni od dnia zawarcia Umowy,</w:t>
      </w:r>
      <w:r w:rsidR="00F14D33" w:rsidRPr="000A0619">
        <w:t xml:space="preserve"> </w:t>
      </w:r>
      <w:r w:rsidR="00F14D33" w:rsidRPr="000A0619">
        <w:rPr>
          <w:rFonts w:asciiTheme="minorHAnsi" w:hAnsiTheme="minorHAnsi" w:cstheme="minorHAnsi"/>
          <w:sz w:val="19"/>
          <w:szCs w:val="19"/>
          <w:lang w:eastAsia="pl-PL"/>
        </w:rPr>
        <w:t xml:space="preserve">z zastrzeżeniem § </w:t>
      </w:r>
      <w:r w:rsidR="002D2A9B">
        <w:rPr>
          <w:rFonts w:asciiTheme="minorHAnsi" w:hAnsiTheme="minorHAnsi" w:cstheme="minorHAnsi"/>
          <w:sz w:val="19"/>
          <w:szCs w:val="19"/>
          <w:lang w:eastAsia="pl-PL"/>
        </w:rPr>
        <w:t>9</w:t>
      </w:r>
      <w:r w:rsidR="00F14D33" w:rsidRPr="000A0619">
        <w:rPr>
          <w:rFonts w:asciiTheme="minorHAnsi" w:hAnsiTheme="minorHAnsi" w:cstheme="minorHAnsi"/>
          <w:sz w:val="19"/>
          <w:szCs w:val="19"/>
          <w:lang w:eastAsia="pl-PL"/>
        </w:rPr>
        <w:t xml:space="preserve"> pkt </w:t>
      </w:r>
      <w:r w:rsidR="002D2A9B">
        <w:rPr>
          <w:rFonts w:asciiTheme="minorHAnsi" w:hAnsiTheme="minorHAnsi" w:cstheme="minorHAnsi"/>
          <w:sz w:val="19"/>
          <w:szCs w:val="19"/>
          <w:lang w:eastAsia="pl-PL"/>
        </w:rPr>
        <w:t>2</w:t>
      </w:r>
      <w:r w:rsidR="00F14D33" w:rsidRPr="000A0619">
        <w:rPr>
          <w:rFonts w:asciiTheme="minorHAnsi" w:hAnsiTheme="minorHAnsi" w:cstheme="minorHAnsi"/>
          <w:sz w:val="19"/>
          <w:szCs w:val="19"/>
          <w:lang w:eastAsia="pl-PL"/>
        </w:rPr>
        <w:t xml:space="preserve"> projektu umowy,</w:t>
      </w:r>
    </w:p>
    <w:p w14:paraId="7F0D4CC8" w14:textId="77777777" w:rsidR="0073115E" w:rsidRPr="00657BFB" w:rsidRDefault="0073115E" w:rsidP="00657BFB">
      <w:pPr>
        <w:pStyle w:val="Akapitzlist"/>
        <w:ind w:left="482"/>
        <w:jc w:val="both"/>
        <w:rPr>
          <w:rFonts w:asciiTheme="minorHAnsi" w:hAnsiTheme="minorHAnsi" w:cstheme="minorHAnsi"/>
          <w:sz w:val="19"/>
          <w:szCs w:val="19"/>
          <w:lang w:eastAsia="pl-PL"/>
        </w:rPr>
      </w:pPr>
    </w:p>
    <w:p w14:paraId="3C4792C3" w14:textId="77777777" w:rsidR="003B160C" w:rsidRDefault="003B160C" w:rsidP="00657BFB">
      <w:pPr>
        <w:pStyle w:val="Akapitzlist"/>
        <w:ind w:left="426"/>
        <w:jc w:val="both"/>
        <w:rPr>
          <w:rFonts w:cs="Calibri"/>
          <w:sz w:val="19"/>
          <w:szCs w:val="19"/>
        </w:rPr>
      </w:pPr>
      <w:r w:rsidRPr="003B160C">
        <w:rPr>
          <w:rFonts w:cs="Calibri"/>
          <w:color w:val="000000"/>
          <w:sz w:val="19"/>
          <w:szCs w:val="19"/>
        </w:rPr>
        <w:t>Odbiór będzie dokonany na podstawie protokołu zdawczo-odbiorczego pomiędzy Wykonawcą, a Zamawiającym.</w:t>
      </w:r>
    </w:p>
    <w:p w14:paraId="20D6114B" w14:textId="77777777" w:rsidR="00E71FDA" w:rsidRPr="00C20338" w:rsidRDefault="00E71FDA" w:rsidP="004705CD">
      <w:pPr>
        <w:numPr>
          <w:ilvl w:val="0"/>
          <w:numId w:val="4"/>
        </w:numPr>
        <w:tabs>
          <w:tab w:val="clear" w:pos="502"/>
        </w:tabs>
        <w:spacing w:line="276" w:lineRule="auto"/>
        <w:ind w:left="425" w:right="-34" w:hanging="425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Wykonamy</w:t>
      </w:r>
      <w:r w:rsidR="009E1B83" w:rsidRPr="00C20338">
        <w:rPr>
          <w:rFonts w:ascii="Calibri" w:hAnsi="Calibri" w:cs="Calibri"/>
          <w:sz w:val="20"/>
          <w:szCs w:val="20"/>
        </w:rPr>
        <w:t xml:space="preserve"> przedmiot zamówienia zgodnie z terminami wskazanymi w </w:t>
      </w:r>
      <w:r w:rsidRPr="00C20338">
        <w:rPr>
          <w:rFonts w:ascii="Calibri" w:hAnsi="Calibri" w:cs="Calibri"/>
          <w:sz w:val="20"/>
          <w:szCs w:val="20"/>
        </w:rPr>
        <w:t xml:space="preserve">rozdz. I pkt </w:t>
      </w:r>
      <w:r w:rsidR="000C7836" w:rsidRPr="00C20338">
        <w:rPr>
          <w:rFonts w:ascii="Calibri" w:hAnsi="Calibri" w:cs="Calibri"/>
          <w:sz w:val="20"/>
          <w:szCs w:val="20"/>
        </w:rPr>
        <w:t>4</w:t>
      </w:r>
      <w:r w:rsidRPr="00C20338">
        <w:rPr>
          <w:rFonts w:ascii="Calibri" w:hAnsi="Calibri" w:cs="Calibri"/>
          <w:sz w:val="20"/>
          <w:szCs w:val="20"/>
        </w:rPr>
        <w:t xml:space="preserve"> WZ.</w:t>
      </w:r>
    </w:p>
    <w:p w14:paraId="4F62248A" w14:textId="77777777" w:rsidR="00E65FCA" w:rsidRPr="00C75986" w:rsidRDefault="00E65FCA" w:rsidP="00E65FCA">
      <w:pPr>
        <w:numPr>
          <w:ilvl w:val="0"/>
          <w:numId w:val="4"/>
        </w:numPr>
        <w:tabs>
          <w:tab w:val="clear" w:pos="502"/>
        </w:tabs>
        <w:spacing w:line="276" w:lineRule="auto"/>
        <w:ind w:left="425" w:right="-34" w:hanging="425"/>
        <w:rPr>
          <w:rFonts w:asciiTheme="minorHAnsi" w:hAnsiTheme="minorHAnsi" w:cstheme="minorHAnsi"/>
          <w:b/>
          <w:bCs/>
          <w:sz w:val="20"/>
          <w:szCs w:val="20"/>
        </w:rPr>
      </w:pPr>
      <w:r w:rsidRPr="00E65FCA">
        <w:rPr>
          <w:rFonts w:ascii="Calibri" w:hAnsi="Calibri" w:cs="Calibri"/>
          <w:sz w:val="20"/>
          <w:szCs w:val="20"/>
        </w:rPr>
        <w:t>Będę</w:t>
      </w:r>
      <w:r>
        <w:rPr>
          <w:rFonts w:asciiTheme="minorHAnsi" w:hAnsiTheme="minorHAnsi" w:cstheme="minorHAnsi"/>
          <w:bCs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dziemy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) świadczyć usługę gwarancji zgodnie z opisem znajdującym się w Rozdziale II, tj. „Szczegółowym opisie przedmiotu zamówienia”.</w:t>
      </w:r>
    </w:p>
    <w:p w14:paraId="0320A81D" w14:textId="77777777" w:rsidR="00E65FCA" w:rsidRPr="003B160C" w:rsidRDefault="00E65FCA" w:rsidP="00E65FCA">
      <w:pPr>
        <w:numPr>
          <w:ilvl w:val="0"/>
          <w:numId w:val="4"/>
        </w:numPr>
        <w:tabs>
          <w:tab w:val="clear" w:pos="502"/>
        </w:tabs>
        <w:spacing w:line="276" w:lineRule="auto"/>
        <w:ind w:left="425" w:right="-34" w:hanging="425"/>
        <w:rPr>
          <w:rFonts w:ascii="Calibri" w:hAnsi="Calibri" w:cs="Calibri"/>
          <w:b/>
          <w:bCs/>
          <w:sz w:val="20"/>
          <w:szCs w:val="20"/>
        </w:rPr>
      </w:pPr>
      <w:r w:rsidRPr="003B160C">
        <w:rPr>
          <w:rFonts w:ascii="Calibri" w:hAnsi="Calibri" w:cs="Calibri"/>
          <w:b/>
          <w:sz w:val="20"/>
          <w:szCs w:val="20"/>
        </w:rPr>
        <w:t>Oświadczam</w:t>
      </w:r>
      <w:r w:rsidRPr="003B160C">
        <w:rPr>
          <w:rFonts w:ascii="Calibri" w:hAnsi="Calibri" w:cs="Calibri"/>
          <w:b/>
          <w:bCs/>
          <w:sz w:val="20"/>
          <w:szCs w:val="20"/>
        </w:rPr>
        <w:t xml:space="preserve">(y), że </w:t>
      </w:r>
      <w:r w:rsidR="003B160C" w:rsidRPr="003B160C">
        <w:rPr>
          <w:rFonts w:ascii="Calibri" w:hAnsi="Calibri" w:cs="Calibri"/>
          <w:b/>
          <w:sz w:val="20"/>
          <w:szCs w:val="20"/>
        </w:rPr>
        <w:t>wykaz Autoryzowanych Stacji Obsługi, w których świadczone będą usługi serwisowe</w:t>
      </w:r>
      <w:r w:rsidR="003B160C" w:rsidRPr="003B160C">
        <w:rPr>
          <w:rFonts w:ascii="Calibri" w:hAnsi="Calibri" w:cs="Calibri"/>
          <w:b/>
          <w:bCs/>
          <w:sz w:val="20"/>
          <w:szCs w:val="20"/>
        </w:rPr>
        <w:t xml:space="preserve"> stanowi </w:t>
      </w:r>
      <w:r w:rsidR="003B160C" w:rsidRPr="003B160C">
        <w:rPr>
          <w:rFonts w:ascii="Calibri" w:hAnsi="Calibri" w:cs="Calibri"/>
          <w:b/>
          <w:bCs/>
          <w:sz w:val="20"/>
          <w:szCs w:val="20"/>
          <w:u w:val="single"/>
        </w:rPr>
        <w:t>Załącznik nr 1 do Formularza Oferty</w:t>
      </w:r>
    </w:p>
    <w:p w14:paraId="16DE1C2E" w14:textId="77777777" w:rsidR="00D6213B" w:rsidRPr="00C20338" w:rsidRDefault="00D6213B" w:rsidP="004705CD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="Calibri" w:hAnsi="Calibri" w:cs="Calibri"/>
          <w:i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>Oświadczam(y), że:</w:t>
      </w:r>
    </w:p>
    <w:p w14:paraId="61EBDAAA" w14:textId="77777777" w:rsidR="002422DB" w:rsidRPr="00C20338" w:rsidRDefault="00AE00EF" w:rsidP="003D7363">
      <w:pPr>
        <w:pStyle w:val="Akapitzlist"/>
        <w:numPr>
          <w:ilvl w:val="0"/>
          <w:numId w:val="19"/>
        </w:numPr>
        <w:spacing w:after="0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jestem(</w:t>
      </w:r>
      <w:proofErr w:type="spellStart"/>
      <w:r w:rsidRPr="00C20338">
        <w:rPr>
          <w:rFonts w:cs="Calibri"/>
          <w:sz w:val="20"/>
          <w:szCs w:val="20"/>
        </w:rPr>
        <w:t>śmy</w:t>
      </w:r>
      <w:proofErr w:type="spellEnd"/>
      <w:r w:rsidRPr="00C20338">
        <w:rPr>
          <w:rFonts w:cs="Calibri"/>
          <w:sz w:val="20"/>
          <w:szCs w:val="20"/>
        </w:rPr>
        <w:t xml:space="preserve">) związany(i) niniejszą </w:t>
      </w:r>
      <w:r w:rsidR="00220350" w:rsidRPr="00C20338">
        <w:rPr>
          <w:rFonts w:cs="Calibri"/>
          <w:sz w:val="20"/>
          <w:szCs w:val="20"/>
        </w:rPr>
        <w:t>o</w:t>
      </w:r>
      <w:r w:rsidRPr="00C20338">
        <w:rPr>
          <w:rFonts w:cs="Calibri"/>
          <w:sz w:val="20"/>
          <w:szCs w:val="20"/>
        </w:rPr>
        <w:t xml:space="preserve">fertą przez okres </w:t>
      </w:r>
      <w:r w:rsidR="00F14D33">
        <w:rPr>
          <w:rFonts w:cs="Calibri"/>
          <w:b/>
          <w:sz w:val="20"/>
          <w:szCs w:val="20"/>
        </w:rPr>
        <w:t>6</w:t>
      </w:r>
      <w:r w:rsidR="00D8676E" w:rsidRPr="00197D8D">
        <w:rPr>
          <w:rFonts w:cs="Calibri"/>
          <w:b/>
          <w:sz w:val="20"/>
          <w:szCs w:val="20"/>
        </w:rPr>
        <w:t>0</w:t>
      </w:r>
      <w:r w:rsidR="00D8676E" w:rsidRPr="00C20338">
        <w:rPr>
          <w:rFonts w:cs="Calibri"/>
          <w:b/>
          <w:bCs/>
          <w:sz w:val="20"/>
          <w:szCs w:val="20"/>
        </w:rPr>
        <w:t xml:space="preserve"> </w:t>
      </w:r>
      <w:r w:rsidRPr="00C20338">
        <w:rPr>
          <w:rFonts w:cs="Calibri"/>
          <w:b/>
          <w:bCs/>
          <w:sz w:val="20"/>
          <w:szCs w:val="20"/>
        </w:rPr>
        <w:t>dni</w:t>
      </w:r>
      <w:r w:rsidRPr="00C20338">
        <w:rPr>
          <w:rFonts w:cs="Calibri"/>
          <w:sz w:val="20"/>
          <w:szCs w:val="20"/>
        </w:rPr>
        <w:t xml:space="preserve"> od upływu terminu składania </w:t>
      </w:r>
      <w:r w:rsidR="00C5090F" w:rsidRPr="00C20338">
        <w:rPr>
          <w:rFonts w:cs="Calibri"/>
          <w:sz w:val="20"/>
          <w:szCs w:val="20"/>
        </w:rPr>
        <w:t>o</w:t>
      </w:r>
      <w:r w:rsidRPr="00C20338">
        <w:rPr>
          <w:rFonts w:cs="Calibri"/>
          <w:sz w:val="20"/>
          <w:szCs w:val="20"/>
        </w:rPr>
        <w:t>fert,</w:t>
      </w:r>
    </w:p>
    <w:p w14:paraId="3030A751" w14:textId="77777777" w:rsidR="00A5562E" w:rsidRPr="0018503F" w:rsidRDefault="00D22711" w:rsidP="003D7363">
      <w:pPr>
        <w:pStyle w:val="Akapitzlist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0680E">
        <w:rPr>
          <w:rFonts w:cs="Calibri"/>
          <w:sz w:val="20"/>
          <w:szCs w:val="20"/>
        </w:rPr>
        <w:lastRenderedPageBreak/>
        <w:t>zamówienie wykonam(y):</w:t>
      </w:r>
    </w:p>
    <w:p w14:paraId="558F960E" w14:textId="77777777" w:rsidR="00CB2B55" w:rsidRDefault="00CB2B55" w:rsidP="00CB2B55">
      <w:pPr>
        <w:pStyle w:val="Akapitzlist"/>
        <w:spacing w:after="240"/>
        <w:contextualSpacing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</w:instrText>
      </w:r>
      <w:bookmarkStart w:id="1" w:name="Wybór1"/>
      <w:r>
        <w:rPr>
          <w:rFonts w:asciiTheme="minorHAnsi" w:hAnsiTheme="minorHAnsi" w:cstheme="minorHAnsi"/>
          <w:sz w:val="20"/>
          <w:szCs w:val="20"/>
        </w:rPr>
        <w:instrText xml:space="preserve">FORMCHECKBOX </w:instrText>
      </w:r>
      <w:r w:rsidR="00612C0B">
        <w:rPr>
          <w:rFonts w:asciiTheme="minorHAnsi" w:hAnsiTheme="minorHAnsi" w:cstheme="minorHAnsi"/>
          <w:sz w:val="20"/>
          <w:szCs w:val="20"/>
        </w:rPr>
      </w:r>
      <w:r w:rsidR="00612C0B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  <w:r w:rsidR="00FE0880" w:rsidRPr="00A5562E">
        <w:rPr>
          <w:rFonts w:asciiTheme="minorHAnsi" w:hAnsiTheme="minorHAnsi" w:cstheme="minorHAnsi"/>
          <w:sz w:val="20"/>
          <w:szCs w:val="20"/>
        </w:rPr>
        <w:t xml:space="preserve"> </w:t>
      </w:r>
      <w:r w:rsidR="00FE0880" w:rsidRPr="00A5562E">
        <w:rPr>
          <w:rFonts w:asciiTheme="minorHAnsi" w:hAnsiTheme="minorHAnsi" w:cstheme="minorHAnsi"/>
          <w:b/>
          <w:bCs/>
          <w:sz w:val="20"/>
          <w:szCs w:val="20"/>
        </w:rPr>
        <w:t xml:space="preserve">samodzielnie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12C0B">
        <w:rPr>
          <w:rFonts w:asciiTheme="minorHAnsi" w:hAnsiTheme="minorHAnsi" w:cstheme="minorHAnsi"/>
          <w:sz w:val="20"/>
          <w:szCs w:val="20"/>
        </w:rPr>
      </w:r>
      <w:r w:rsidR="00612C0B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 w:rsidRPr="00A5562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z udziałem podwykonawców</w:t>
      </w:r>
    </w:p>
    <w:p w14:paraId="007C89CE" w14:textId="77777777" w:rsidR="00CB2B55" w:rsidRPr="00F57154" w:rsidRDefault="00CB2B55" w:rsidP="00CB2B55">
      <w:pPr>
        <w:pStyle w:val="Akapitzlist"/>
        <w:spacing w:after="240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F57154">
        <w:rPr>
          <w:rFonts w:asciiTheme="minorHAnsi" w:hAnsiTheme="minorHAnsi" w:cstheme="minorHAnsi"/>
          <w:bCs/>
          <w:sz w:val="20"/>
          <w:szCs w:val="20"/>
        </w:rPr>
        <w:t xml:space="preserve">Części zamówienia, które zostaną zrealizowane </w:t>
      </w:r>
      <w:r w:rsidR="00F57154" w:rsidRPr="00F57154">
        <w:rPr>
          <w:rFonts w:asciiTheme="minorHAnsi" w:hAnsiTheme="minorHAnsi" w:cstheme="minorHAnsi"/>
          <w:bCs/>
          <w:sz w:val="20"/>
          <w:szCs w:val="20"/>
        </w:rPr>
        <w:t>przy udziale podwykonawców:</w:t>
      </w:r>
    </w:p>
    <w:tbl>
      <w:tblPr>
        <w:tblStyle w:val="Tabela-Siatka7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F57154" w:rsidRPr="00756F94" w14:paraId="7DCAF5FA" w14:textId="77777777" w:rsidTr="00B06759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5AD5" w14:textId="77777777" w:rsidR="00F57154" w:rsidRPr="00756F94" w:rsidRDefault="00F57154" w:rsidP="00B06759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83A7" w14:textId="77777777" w:rsidR="00F57154" w:rsidRPr="00756F94" w:rsidRDefault="00F57154" w:rsidP="00B06759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A704" w14:textId="77777777" w:rsidR="00F57154" w:rsidRPr="00756F94" w:rsidRDefault="00F57154" w:rsidP="00B06759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>Części zamówienia</w:t>
            </w:r>
          </w:p>
        </w:tc>
      </w:tr>
      <w:tr w:rsidR="00F57154" w:rsidRPr="00756F94" w14:paraId="15367A48" w14:textId="77777777" w:rsidTr="00B0675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7A7E" w14:textId="77777777" w:rsidR="00F57154" w:rsidRPr="00756F94" w:rsidRDefault="00F57154" w:rsidP="00B06759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2B95" w14:textId="77777777" w:rsidR="00F57154" w:rsidRPr="00756F94" w:rsidRDefault="00F57154" w:rsidP="00B06759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DE0E" w14:textId="77777777" w:rsidR="00F57154" w:rsidRPr="00756F94" w:rsidRDefault="00F57154" w:rsidP="00B06759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7154" w:rsidRPr="00756F94" w14:paraId="1E966D45" w14:textId="77777777" w:rsidTr="00B0675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E2A9" w14:textId="77777777" w:rsidR="00F57154" w:rsidRPr="00756F94" w:rsidRDefault="00F57154" w:rsidP="00B06759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6AAC" w14:textId="77777777" w:rsidR="00F57154" w:rsidRPr="00756F94" w:rsidRDefault="00F57154" w:rsidP="00B06759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D4C" w14:textId="77777777" w:rsidR="00F57154" w:rsidRPr="00756F94" w:rsidRDefault="00F57154" w:rsidP="00B06759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EAAFAF" w14:textId="77777777" w:rsidR="003B160C" w:rsidRPr="00F57154" w:rsidRDefault="00F57154" w:rsidP="00F57154">
      <w:pPr>
        <w:pStyle w:val="Akapitzlist"/>
        <w:spacing w:after="240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57154">
        <w:rPr>
          <w:rFonts w:asciiTheme="minorHAnsi" w:hAnsiTheme="minorHAnsi" w:cstheme="minorHAnsi"/>
          <w:bCs/>
          <w:sz w:val="20"/>
          <w:szCs w:val="20"/>
        </w:rPr>
        <w:t>Jednocześnie oświadczam(y), iż za działania i zaniechania wyżej wymienionych podwykonawców ponoszę(simy) pełną odpowiedzialność w stosunku do Zamawiającego jako za swoje własne.</w:t>
      </w:r>
    </w:p>
    <w:p w14:paraId="45628838" w14:textId="77777777" w:rsidR="00C26715" w:rsidRPr="003B160C" w:rsidRDefault="007D3A1F" w:rsidP="003B160C">
      <w:pPr>
        <w:pStyle w:val="Akapitzlist"/>
        <w:numPr>
          <w:ilvl w:val="0"/>
          <w:numId w:val="19"/>
        </w:numPr>
        <w:spacing w:after="240"/>
        <w:rPr>
          <w:rFonts w:cs="Calibri"/>
          <w:sz w:val="20"/>
          <w:szCs w:val="20"/>
        </w:rPr>
      </w:pPr>
      <w:r w:rsidRPr="003B160C">
        <w:rPr>
          <w:rFonts w:cs="Calibri"/>
          <w:sz w:val="20"/>
          <w:szCs w:val="20"/>
        </w:rPr>
        <w:t>otrzymałem(liśmy) wszelkie informacje konieczne do przygotowania oferty,</w:t>
      </w:r>
    </w:p>
    <w:p w14:paraId="7010964C" w14:textId="77777777" w:rsidR="00C26715" w:rsidRDefault="007D3A1F" w:rsidP="003D7363">
      <w:pPr>
        <w:pStyle w:val="Akapitzlist"/>
        <w:widowControl w:val="0"/>
        <w:numPr>
          <w:ilvl w:val="0"/>
          <w:numId w:val="25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wyrażamy zgodę na wprowadzenie skanu naszej oferty do Platformy Zakupowej Zamawiającego,</w:t>
      </w:r>
    </w:p>
    <w:p w14:paraId="4762C62A" w14:textId="77777777" w:rsidR="00C26715" w:rsidRDefault="007D3A1F" w:rsidP="003D7363">
      <w:pPr>
        <w:pStyle w:val="Akapitzlist"/>
        <w:widowControl w:val="0"/>
        <w:numPr>
          <w:ilvl w:val="0"/>
          <w:numId w:val="25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akceptuję(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>) treść Warunków Zamówienia i w razie wybrania mojej (naszej) oferty zobowiązuję(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 xml:space="preserve">) się do podpisania Umowy, zgodnej z projektem stanowiącym </w:t>
      </w:r>
      <w:r w:rsidR="00D312EF" w:rsidRPr="00656B03">
        <w:rPr>
          <w:rFonts w:cs="Calibri"/>
          <w:sz w:val="20"/>
          <w:szCs w:val="20"/>
          <w:u w:val="single"/>
        </w:rPr>
        <w:t xml:space="preserve">dla części 1 i 2 zamówienia </w:t>
      </w:r>
      <w:r w:rsidR="00D312EF" w:rsidRPr="00656B03">
        <w:rPr>
          <w:rFonts w:cs="Calibri"/>
          <w:b/>
          <w:sz w:val="20"/>
          <w:szCs w:val="20"/>
        </w:rPr>
        <w:t xml:space="preserve">Załącznik nr </w:t>
      </w:r>
      <w:r w:rsidR="00D312EF">
        <w:rPr>
          <w:rFonts w:cs="Calibri"/>
          <w:b/>
          <w:sz w:val="20"/>
          <w:szCs w:val="20"/>
        </w:rPr>
        <w:t>9</w:t>
      </w:r>
      <w:r w:rsidR="00D312EF" w:rsidRPr="00656B03">
        <w:rPr>
          <w:rFonts w:cs="Calibri"/>
          <w:b/>
          <w:sz w:val="20"/>
          <w:szCs w:val="20"/>
        </w:rPr>
        <w:t xml:space="preserve"> do Warunków Zamówienia,</w:t>
      </w:r>
      <w:r w:rsidR="00D312EF" w:rsidRPr="00656B03">
        <w:rPr>
          <w:rFonts w:cs="Calibri"/>
          <w:sz w:val="20"/>
          <w:szCs w:val="20"/>
          <w:u w:val="single"/>
        </w:rPr>
        <w:t xml:space="preserve"> dla części 3 zamówienia</w:t>
      </w:r>
      <w:r w:rsidR="00D312EF" w:rsidRPr="00656B03">
        <w:rPr>
          <w:rFonts w:cs="Calibri"/>
          <w:b/>
          <w:sz w:val="20"/>
          <w:szCs w:val="20"/>
        </w:rPr>
        <w:t xml:space="preserve"> Załącznik nr</w:t>
      </w:r>
      <w:r w:rsidR="00D312EF">
        <w:rPr>
          <w:rFonts w:cs="Calibri"/>
          <w:b/>
          <w:sz w:val="20"/>
          <w:szCs w:val="20"/>
        </w:rPr>
        <w:t xml:space="preserve"> 10</w:t>
      </w:r>
      <w:r w:rsidR="00D312EF" w:rsidRPr="00656B03">
        <w:rPr>
          <w:rFonts w:cs="Calibri"/>
          <w:b/>
          <w:sz w:val="20"/>
          <w:szCs w:val="20"/>
        </w:rPr>
        <w:t xml:space="preserve"> do Warunków Zamówienia</w:t>
      </w:r>
      <w:r w:rsidR="0018503F" w:rsidRPr="0018503F">
        <w:rPr>
          <w:rStyle w:val="Odwoanieprzypisudolnego"/>
          <w:b/>
          <w:color w:val="FF0000"/>
          <w:sz w:val="20"/>
          <w:szCs w:val="20"/>
        </w:rPr>
        <w:footnoteReference w:id="5"/>
      </w:r>
      <w:r w:rsidRPr="0018503F">
        <w:rPr>
          <w:rFonts w:cs="Calibri"/>
          <w:color w:val="000000" w:themeColor="text1"/>
          <w:sz w:val="20"/>
          <w:szCs w:val="20"/>
        </w:rPr>
        <w:t>,</w:t>
      </w:r>
    </w:p>
    <w:p w14:paraId="33590A1B" w14:textId="77777777" w:rsidR="00C26715" w:rsidRDefault="007D3A1F" w:rsidP="003D7363">
      <w:pPr>
        <w:pStyle w:val="Akapitzlist"/>
        <w:widowControl w:val="0"/>
        <w:numPr>
          <w:ilvl w:val="0"/>
          <w:numId w:val="25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wszelkie informacje zawarte w formularzu oferty wraz z załącznikami są zgodne ze stanem faktycznym,</w:t>
      </w:r>
    </w:p>
    <w:p w14:paraId="79E58745" w14:textId="77777777" w:rsidR="00C26715" w:rsidRDefault="007D3A1F" w:rsidP="003D7363">
      <w:pPr>
        <w:pStyle w:val="Akapitzlist"/>
        <w:widowControl w:val="0"/>
        <w:numPr>
          <w:ilvl w:val="0"/>
          <w:numId w:val="25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75835D9F" w14:textId="77777777" w:rsidR="007D3A1F" w:rsidRPr="00C26715" w:rsidRDefault="007D3A1F" w:rsidP="003D7363">
      <w:pPr>
        <w:pStyle w:val="Akapitzlist"/>
        <w:widowControl w:val="0"/>
        <w:numPr>
          <w:ilvl w:val="0"/>
          <w:numId w:val="25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zapoznałem(liśmy) się z postanowieniami kodeksu postępowania dla dostawców i partnerów biznesowych Grupy ENEA dostępnymi pod adresem</w:t>
      </w:r>
      <w:r w:rsidR="00B86F9C" w:rsidRPr="00C26715">
        <w:rPr>
          <w:rFonts w:cs="Calibri"/>
          <w:sz w:val="16"/>
          <w:szCs w:val="20"/>
        </w:rPr>
        <w:t xml:space="preserve"> </w:t>
      </w:r>
      <w:hyperlink r:id="rId12" w:history="1">
        <w:r w:rsidR="00B86F9C" w:rsidRPr="00C26715">
          <w:rPr>
            <w:rStyle w:val="Hipercze"/>
            <w:rFonts w:cs="Calibri"/>
            <w:sz w:val="20"/>
            <w:szCs w:val="20"/>
          </w:rPr>
          <w:t>https://www.enea.pl/pl/grupaenea/compliance/kodeks-kontrahentow</w:t>
        </w:r>
      </w:hyperlink>
      <w:r w:rsidR="00B86F9C" w:rsidRPr="00C26715">
        <w:rPr>
          <w:rFonts w:cs="Calibri"/>
          <w:sz w:val="20"/>
          <w:szCs w:val="20"/>
        </w:rPr>
        <w:t xml:space="preserve"> </w:t>
      </w:r>
      <w:r w:rsidRPr="00C26715">
        <w:rPr>
          <w:rFonts w:cs="Calibri"/>
          <w:sz w:val="20"/>
          <w:szCs w:val="20"/>
        </w:rPr>
        <w:t>oraz zobowiązuję(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 xml:space="preserve">) się do ich przestrzegania, </w:t>
      </w:r>
    </w:p>
    <w:p w14:paraId="4BAB8AD5" w14:textId="77777777" w:rsidR="007D3A1F" w:rsidRPr="00C20338" w:rsidRDefault="00D64EB0" w:rsidP="003D7363">
      <w:pPr>
        <w:pStyle w:val="Akapitzlist"/>
        <w:numPr>
          <w:ilvl w:val="0"/>
          <w:numId w:val="25"/>
        </w:num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 terminie </w:t>
      </w:r>
      <w:r w:rsidR="00000C32">
        <w:rPr>
          <w:rFonts w:cs="Calibri"/>
          <w:sz w:val="20"/>
          <w:szCs w:val="20"/>
        </w:rPr>
        <w:t>3</w:t>
      </w:r>
      <w:r w:rsidR="007D3A1F" w:rsidRPr="00C20338">
        <w:rPr>
          <w:rFonts w:cs="Calibri"/>
          <w:sz w:val="20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0EF9E0C7" w14:textId="77777777" w:rsidR="007D3A1F" w:rsidRPr="00C20338" w:rsidRDefault="007D3A1F" w:rsidP="003D7363">
      <w:pPr>
        <w:numPr>
          <w:ilvl w:val="0"/>
          <w:numId w:val="25"/>
        </w:numPr>
        <w:spacing w:before="0" w:line="276" w:lineRule="auto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330EC24" w14:textId="77777777" w:rsidR="007D3A1F" w:rsidRPr="00C20338" w:rsidRDefault="007D3A1F" w:rsidP="004705CD">
      <w:pPr>
        <w:spacing w:before="0" w:line="276" w:lineRule="auto"/>
        <w:ind w:left="720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612C0B">
        <w:rPr>
          <w:rFonts w:ascii="Calibri" w:hAnsi="Calibri" w:cs="Calibri"/>
          <w:sz w:val="20"/>
          <w:szCs w:val="20"/>
        </w:rPr>
      </w:r>
      <w:r w:rsidR="00612C0B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tak / </w:t>
      </w: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612C0B">
        <w:rPr>
          <w:rFonts w:ascii="Calibri" w:hAnsi="Calibri" w:cs="Calibri"/>
          <w:sz w:val="20"/>
          <w:szCs w:val="20"/>
        </w:rPr>
      </w:r>
      <w:r w:rsidR="00612C0B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nie</w:t>
      </w:r>
    </w:p>
    <w:p w14:paraId="26DFDD3F" w14:textId="77777777" w:rsidR="007D3A1F" w:rsidRPr="00C20338" w:rsidRDefault="007D3A1F" w:rsidP="003D7363">
      <w:pPr>
        <w:pStyle w:val="Akapitzlist"/>
        <w:numPr>
          <w:ilvl w:val="0"/>
          <w:numId w:val="25"/>
        </w:numPr>
        <w:spacing w:after="0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osobą uprawnioną do udzielania wyjaśnień Zamawiającemu w imieniu Wykonawcy jest:</w:t>
      </w:r>
    </w:p>
    <w:p w14:paraId="75378E41" w14:textId="77777777" w:rsidR="00A46244" w:rsidRPr="00A46244" w:rsidRDefault="007D3A1F" w:rsidP="004705CD">
      <w:pPr>
        <w:pStyle w:val="Akapitzlist"/>
        <w:spacing w:after="0"/>
        <w:ind w:left="714"/>
        <w:jc w:val="both"/>
        <w:rPr>
          <w:rFonts w:cs="Calibri"/>
          <w:iCs/>
          <w:sz w:val="20"/>
          <w:szCs w:val="20"/>
        </w:rPr>
      </w:pPr>
      <w:r w:rsidRPr="00C20338">
        <w:rPr>
          <w:rFonts w:cs="Calibr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6F5941AE" w14:textId="77777777" w:rsidR="002E7DB3" w:rsidRPr="007F7199" w:rsidRDefault="003B17F3" w:rsidP="001922BD">
      <w:pPr>
        <w:pStyle w:val="Akapitzlist"/>
        <w:numPr>
          <w:ilvl w:val="0"/>
          <w:numId w:val="25"/>
        </w:numPr>
        <w:rPr>
          <w:rFonts w:cs="Calibri"/>
          <w:iCs/>
          <w:sz w:val="20"/>
          <w:szCs w:val="20"/>
        </w:rPr>
      </w:pPr>
      <w:r w:rsidRPr="007F7199">
        <w:rPr>
          <w:rFonts w:cs="Calibri"/>
          <w:sz w:val="19"/>
          <w:szCs w:val="19"/>
        </w:rPr>
        <w:t xml:space="preserve">informacje o aukcji elektronicznej należy przesłać na adres </w:t>
      </w:r>
      <w:r w:rsidRPr="002D2A9B">
        <w:rPr>
          <w:rFonts w:cs="Calibri"/>
          <w:sz w:val="19"/>
          <w:szCs w:val="19"/>
        </w:rPr>
        <w:t>e-mail: ………………….…….……...</w:t>
      </w:r>
      <w:r w:rsidR="002D2A9B">
        <w:rPr>
          <w:rFonts w:cs="Calibri"/>
          <w:sz w:val="19"/>
          <w:szCs w:val="19"/>
        </w:rPr>
        <w:t xml:space="preserve"> </w:t>
      </w:r>
      <w:r w:rsidR="002D2A9B" w:rsidRPr="00922CAC">
        <w:rPr>
          <w:rFonts w:asciiTheme="minorHAnsi" w:eastAsiaTheme="minorHAnsi" w:hAnsiTheme="minorHAnsi" w:cstheme="minorHAnsi"/>
          <w:b/>
          <w:color w:val="FF0000"/>
          <w:szCs w:val="20"/>
        </w:rPr>
        <w:t xml:space="preserve">(UWAGA </w:t>
      </w:r>
      <w:r w:rsidR="002D2A9B">
        <w:rPr>
          <w:rFonts w:asciiTheme="minorHAnsi" w:eastAsiaTheme="minorHAnsi" w:hAnsiTheme="minorHAnsi" w:cstheme="minorHAnsi"/>
          <w:b/>
          <w:color w:val="FF0000"/>
          <w:szCs w:val="20"/>
        </w:rPr>
        <w:t>Prosimy o wskazanie jednego adresu mailowego</w:t>
      </w:r>
      <w:r w:rsidR="002D2A9B" w:rsidRPr="00922CAC">
        <w:rPr>
          <w:rFonts w:asciiTheme="minorHAnsi" w:eastAsiaTheme="minorHAnsi" w:hAnsiTheme="minorHAnsi" w:cstheme="minorHAnsi"/>
          <w:b/>
          <w:color w:val="FF0000"/>
          <w:szCs w:val="20"/>
        </w:rPr>
        <w:t>)</w:t>
      </w:r>
      <w:r w:rsidR="002D2A9B" w:rsidRPr="00C202F1">
        <w:rPr>
          <w:rFonts w:asciiTheme="minorHAnsi" w:eastAsiaTheme="minorHAnsi" w:hAnsiTheme="minorHAnsi" w:cstheme="minorHAnsi"/>
          <w:color w:val="000000"/>
          <w:szCs w:val="20"/>
        </w:rPr>
        <w:t>.</w:t>
      </w:r>
    </w:p>
    <w:p w14:paraId="4E39A9F8" w14:textId="77777777" w:rsidR="001922BD" w:rsidRDefault="001922BD" w:rsidP="001922BD">
      <w:pPr>
        <w:pStyle w:val="Akapitzlist"/>
        <w:rPr>
          <w:rFonts w:cs="Calibri"/>
          <w:iCs/>
          <w:sz w:val="20"/>
          <w:szCs w:val="20"/>
        </w:rPr>
      </w:pPr>
    </w:p>
    <w:p w14:paraId="153A6F61" w14:textId="77777777" w:rsidR="00A5562E" w:rsidRPr="007F7199" w:rsidRDefault="00A5562E" w:rsidP="007F7199">
      <w:pPr>
        <w:pStyle w:val="Akapitzlist"/>
        <w:numPr>
          <w:ilvl w:val="0"/>
          <w:numId w:val="25"/>
        </w:numPr>
        <w:rPr>
          <w:rFonts w:eastAsiaTheme="minorHAnsi" w:cs="Calibri"/>
          <w:color w:val="000000"/>
          <w:sz w:val="20"/>
          <w:szCs w:val="20"/>
        </w:rPr>
      </w:pPr>
      <w:r w:rsidRPr="007F7199">
        <w:rPr>
          <w:rFonts w:eastAsiaTheme="minorHAnsi" w:cs="Calibri"/>
          <w:color w:val="000000"/>
          <w:sz w:val="2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7DCF9F5F" w14:textId="77777777" w:rsidR="00A5562E" w:rsidRDefault="00A5562E" w:rsidP="004705CD">
      <w:pPr>
        <w:pStyle w:val="Akapitzlist"/>
        <w:spacing w:after="0"/>
        <w:jc w:val="both"/>
        <w:rPr>
          <w:rFonts w:eastAsiaTheme="minorHAnsi" w:cs="Calibri"/>
          <w:b/>
          <w:bCs/>
          <w:i/>
          <w:iCs/>
          <w:color w:val="000000"/>
          <w:sz w:val="20"/>
          <w:szCs w:val="20"/>
        </w:rPr>
      </w:pPr>
      <w:r w:rsidRPr="00C20338">
        <w:rPr>
          <w:rFonts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cs="Calibri"/>
          <w:sz w:val="20"/>
          <w:szCs w:val="20"/>
        </w:rPr>
        <w:instrText xml:space="preserve"> FORMCHECKBOX </w:instrText>
      </w:r>
      <w:r w:rsidR="00612C0B">
        <w:rPr>
          <w:rFonts w:cs="Calibri"/>
          <w:sz w:val="20"/>
          <w:szCs w:val="20"/>
        </w:rPr>
      </w:r>
      <w:r w:rsidR="00612C0B">
        <w:rPr>
          <w:rFonts w:cs="Calibri"/>
          <w:sz w:val="20"/>
          <w:szCs w:val="20"/>
        </w:rPr>
        <w:fldChar w:fldCharType="separate"/>
      </w:r>
      <w:r w:rsidRPr="00C20338">
        <w:rPr>
          <w:rFonts w:cs="Calibri"/>
          <w:sz w:val="20"/>
          <w:szCs w:val="20"/>
        </w:rPr>
        <w:fldChar w:fldCharType="end"/>
      </w:r>
      <w:r w:rsidRPr="00C20338">
        <w:rPr>
          <w:rFonts w:cs="Calibri"/>
          <w:sz w:val="20"/>
          <w:szCs w:val="20"/>
        </w:rPr>
        <w:t xml:space="preserve"> </w:t>
      </w:r>
      <w:r w:rsidRPr="00E56475">
        <w:rPr>
          <w:rFonts w:eastAsiaTheme="minorHAnsi" w:cs="Calibri"/>
          <w:color w:val="000000"/>
          <w:sz w:val="20"/>
          <w:szCs w:val="20"/>
        </w:rPr>
        <w:t xml:space="preserve">dostępna jest na stronach internetowych Wykonawcy - link do klauzul; </w:t>
      </w:r>
      <w:r w:rsidRPr="00E56475">
        <w:rPr>
          <w:rFonts w:eastAsiaTheme="minorHAnsi" w:cs="Calibri"/>
          <w:color w:val="0000FF"/>
          <w:sz w:val="20"/>
          <w:szCs w:val="20"/>
        </w:rPr>
        <w:t xml:space="preserve">http://www. …… </w:t>
      </w:r>
      <w:r w:rsidRPr="00E56475">
        <w:rPr>
          <w:rFonts w:eastAsiaTheme="minorHAnsi" w:cs="Calibri"/>
          <w:b/>
          <w:bCs/>
          <w:i/>
          <w:iCs/>
          <w:color w:val="000000"/>
          <w:sz w:val="20"/>
          <w:szCs w:val="20"/>
        </w:rPr>
        <w:t xml:space="preserve">(uzupełnić - jeśli dotyczy) </w:t>
      </w:r>
    </w:p>
    <w:p w14:paraId="2121F620" w14:textId="77777777" w:rsidR="00E65FCA" w:rsidRPr="00330B03" w:rsidRDefault="00A5562E" w:rsidP="00330B03">
      <w:pPr>
        <w:pStyle w:val="Akapitzlist"/>
        <w:ind w:left="851"/>
        <w:contextualSpacing w:val="0"/>
        <w:jc w:val="both"/>
        <w:rPr>
          <w:rFonts w:eastAsiaTheme="minorHAnsi"/>
        </w:rPr>
      </w:pPr>
      <w:r w:rsidRPr="00C20338">
        <w:rPr>
          <w:rFonts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cs="Calibri"/>
          <w:sz w:val="20"/>
          <w:szCs w:val="20"/>
        </w:rPr>
        <w:instrText xml:space="preserve"> FORMCHECKBOX </w:instrText>
      </w:r>
      <w:r w:rsidR="00612C0B">
        <w:rPr>
          <w:rFonts w:cs="Calibri"/>
          <w:sz w:val="20"/>
          <w:szCs w:val="20"/>
        </w:rPr>
      </w:r>
      <w:r w:rsidR="00612C0B">
        <w:rPr>
          <w:rFonts w:cs="Calibri"/>
          <w:sz w:val="20"/>
          <w:szCs w:val="20"/>
        </w:rPr>
        <w:fldChar w:fldCharType="separate"/>
      </w:r>
      <w:r w:rsidRPr="00C20338">
        <w:rPr>
          <w:rFonts w:cs="Calibri"/>
          <w:sz w:val="20"/>
          <w:szCs w:val="20"/>
        </w:rPr>
        <w:fldChar w:fldCharType="end"/>
      </w:r>
      <w:r w:rsidRPr="00C20338">
        <w:rPr>
          <w:rFonts w:cs="Calibri"/>
          <w:sz w:val="20"/>
          <w:szCs w:val="20"/>
        </w:rPr>
        <w:t xml:space="preserve"> </w:t>
      </w:r>
      <w:r w:rsidRPr="00E56475">
        <w:rPr>
          <w:rFonts w:eastAsiaTheme="minorHAnsi" w:cs="Calibri"/>
          <w:color w:val="000000"/>
          <w:sz w:val="20"/>
          <w:szCs w:val="20"/>
        </w:rPr>
        <w:t>przekazana została jako załącznik do Oferty</w:t>
      </w:r>
      <w:r w:rsidR="007A1191">
        <w:rPr>
          <w:rFonts w:eastAsiaTheme="minorHAnsi" w:cs="Calibri"/>
          <w:color w:val="000000"/>
          <w:sz w:val="20"/>
          <w:szCs w:val="20"/>
        </w:rPr>
        <w:t xml:space="preserve"> </w:t>
      </w:r>
      <w:r w:rsidR="007A1191" w:rsidRPr="00922CAC">
        <w:rPr>
          <w:rFonts w:asciiTheme="minorHAnsi" w:eastAsiaTheme="minorHAnsi" w:hAnsiTheme="minorHAnsi" w:cstheme="minorHAnsi"/>
          <w:b/>
          <w:color w:val="FF0000"/>
          <w:szCs w:val="20"/>
        </w:rPr>
        <w:t>(UWAGA Nie należy utożsamiać z Załącznikiem nr 5 do WZ)</w:t>
      </w:r>
      <w:r w:rsidR="007A1191" w:rsidRPr="00C202F1">
        <w:rPr>
          <w:rFonts w:asciiTheme="minorHAnsi" w:eastAsiaTheme="minorHAnsi" w:hAnsiTheme="minorHAnsi" w:cstheme="minorHAnsi"/>
          <w:color w:val="000000"/>
          <w:szCs w:val="20"/>
        </w:rPr>
        <w:t>.</w:t>
      </w:r>
    </w:p>
    <w:p w14:paraId="2EEBF1C8" w14:textId="77777777" w:rsidR="00D14E47" w:rsidRPr="00C20338" w:rsidRDefault="00D14E47" w:rsidP="004705CD">
      <w:pPr>
        <w:numPr>
          <w:ilvl w:val="0"/>
          <w:numId w:val="4"/>
        </w:numPr>
        <w:spacing w:line="276" w:lineRule="auto"/>
        <w:ind w:right="-34" w:hanging="426"/>
        <w:jc w:val="left"/>
        <w:rPr>
          <w:rFonts w:ascii="Calibri" w:hAnsi="Calibri" w:cs="Calibri"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>W przypadku wybrania naszej oferty jako najkorzystniejszej podaje</w:t>
      </w:r>
      <w:r w:rsidR="00756F94">
        <w:rPr>
          <w:rFonts w:ascii="Calibri" w:hAnsi="Calibri" w:cs="Calibri"/>
          <w:iCs/>
          <w:sz w:val="20"/>
          <w:szCs w:val="20"/>
        </w:rPr>
        <w:t>my dane, niezbędne do zawarcia U</w:t>
      </w:r>
      <w:r w:rsidRPr="00C20338">
        <w:rPr>
          <w:rFonts w:ascii="Calibri" w:hAnsi="Calibri" w:cs="Calibri"/>
          <w:iCs/>
          <w:sz w:val="20"/>
          <w:szCs w:val="20"/>
        </w:rPr>
        <w:t>mowy:</w:t>
      </w:r>
    </w:p>
    <w:p w14:paraId="2CA75C6D" w14:textId="77777777" w:rsidR="00D14E47" w:rsidRPr="00DA4B05" w:rsidRDefault="00D14E47" w:rsidP="00802FBE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  <w:u w:val="single"/>
        </w:rPr>
      </w:pPr>
      <w:r w:rsidRPr="00340B39">
        <w:rPr>
          <w:rFonts w:ascii="Calibri" w:hAnsi="Calibri" w:cs="Calibri"/>
          <w:sz w:val="20"/>
          <w:szCs w:val="20"/>
          <w:u w:val="single"/>
        </w:rPr>
        <w:t>[</w:t>
      </w:r>
      <w:r w:rsidRPr="00DA4B05">
        <w:rPr>
          <w:rFonts w:ascii="Calibri" w:hAnsi="Calibri" w:cs="Calibri"/>
          <w:sz w:val="20"/>
          <w:szCs w:val="20"/>
          <w:u w:val="single"/>
        </w:rPr>
        <w:t xml:space="preserve">należy uzupełnić, o ile dane są znane na etapie składania oferty] </w:t>
      </w:r>
    </w:p>
    <w:p w14:paraId="2B91821D" w14:textId="77777777" w:rsidR="00D14E47" w:rsidRPr="00DA4B05" w:rsidRDefault="00D14E47" w:rsidP="00EC4B62">
      <w:pPr>
        <w:numPr>
          <w:ilvl w:val="2"/>
          <w:numId w:val="47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 xml:space="preserve">W moim(naszym) imieniu umowę zawrze Pan(i)………. Pełniący(a) funkcję………. </w:t>
      </w:r>
    </w:p>
    <w:p w14:paraId="08395513" w14:textId="77777777" w:rsidR="003513C4" w:rsidRDefault="00B12EDF" w:rsidP="00EC4B62">
      <w:pPr>
        <w:numPr>
          <w:ilvl w:val="2"/>
          <w:numId w:val="47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Płatność za prawidłową realizację Przedmiotu Umowy </w:t>
      </w:r>
      <w:r w:rsidR="003513C4">
        <w:rPr>
          <w:rFonts w:ascii="Calibri" w:hAnsi="Calibri" w:cs="Calibri"/>
          <w:sz w:val="20"/>
          <w:szCs w:val="20"/>
        </w:rPr>
        <w:t xml:space="preserve">będzie dokonana przelewem na rachunek: </w:t>
      </w:r>
    </w:p>
    <w:p w14:paraId="1A8178C5" w14:textId="77777777" w:rsidR="003513C4" w:rsidRDefault="003513C4" w:rsidP="0055352E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Bank: ………………………. </w:t>
      </w:r>
    </w:p>
    <w:p w14:paraId="7402E040" w14:textId="77777777" w:rsidR="00B12EDF" w:rsidRDefault="003513C4" w:rsidP="0055352E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Numer konta: ………………………..</w:t>
      </w:r>
    </w:p>
    <w:p w14:paraId="2D61EA6B" w14:textId="77777777" w:rsidR="003513C4" w:rsidRDefault="003513C4" w:rsidP="00EC4B62">
      <w:pPr>
        <w:numPr>
          <w:ilvl w:val="2"/>
          <w:numId w:val="47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Usunięcie wady będzie następować w Autoryzowanej Stacji Obsługi na podstawie zgłoszenia przesłanego za pośrednictwem poczty email na adres …………………. Lub telefonicznie pod nr …………</w:t>
      </w:r>
    </w:p>
    <w:p w14:paraId="206AC564" w14:textId="77777777" w:rsidR="00D14E47" w:rsidRPr="00DA4B05" w:rsidRDefault="00D14E47" w:rsidP="00EC4B62">
      <w:pPr>
        <w:numPr>
          <w:ilvl w:val="2"/>
          <w:numId w:val="47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W celu realizacji przedmiotu Umowy, wyznaczam(y) osobę odpowiedzialną za prawidłową realizację Umowy – Koordynatorów Umowy:</w:t>
      </w:r>
    </w:p>
    <w:p w14:paraId="3B2361D9" w14:textId="77777777" w:rsidR="00D14E47" w:rsidRPr="00DA4B05" w:rsidRDefault="00D14E47" w:rsidP="00CD2FB8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Imię</w:t>
      </w:r>
      <w:r w:rsidR="00756F94" w:rsidRPr="00DA4B05">
        <w:rPr>
          <w:rFonts w:ascii="Calibri" w:hAnsi="Calibri" w:cs="Calibri"/>
          <w:sz w:val="20"/>
          <w:szCs w:val="20"/>
        </w:rPr>
        <w:t xml:space="preserve"> i</w:t>
      </w:r>
      <w:r w:rsidRPr="00DA4B05">
        <w:rPr>
          <w:rFonts w:ascii="Calibri" w:hAnsi="Calibri" w:cs="Calibri"/>
          <w:sz w:val="20"/>
          <w:szCs w:val="20"/>
        </w:rPr>
        <w:t xml:space="preserve"> nazwisko: </w:t>
      </w:r>
    </w:p>
    <w:p w14:paraId="576D9779" w14:textId="77777777" w:rsidR="00D14E47" w:rsidRPr="00DA4B05" w:rsidRDefault="00D14E47" w:rsidP="001C5E9C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e–mail – …..</w:t>
      </w:r>
    </w:p>
    <w:p w14:paraId="2258EE67" w14:textId="77777777" w:rsidR="00D14E47" w:rsidRPr="00DA4B05" w:rsidRDefault="00D14E47" w:rsidP="00E12460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nr tel.  …..</w:t>
      </w:r>
    </w:p>
    <w:p w14:paraId="48BE990B" w14:textId="77777777" w:rsidR="00D14E47" w:rsidRPr="00DA4B05" w:rsidRDefault="00D14E47" w:rsidP="00EC4B62">
      <w:pPr>
        <w:numPr>
          <w:ilvl w:val="2"/>
          <w:numId w:val="47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Dane osobowe</w:t>
      </w:r>
      <w:r w:rsidRPr="00DA4B05">
        <w:rPr>
          <w:rFonts w:ascii="Calibri" w:hAnsi="Calibri" w:cs="Calibri"/>
        </w:rPr>
        <w:t xml:space="preserve"> </w:t>
      </w:r>
      <w:r w:rsidRPr="00DA4B05">
        <w:rPr>
          <w:rFonts w:ascii="Calibri" w:hAnsi="Calibri" w:cs="Calibri"/>
          <w:sz w:val="20"/>
          <w:szCs w:val="20"/>
        </w:rPr>
        <w:t>osób reprezentujących, pracowników, współpracowników oraz innych osób, których dane osobowe zostały lub zostaną przekazane drugiej Stronie w celu zawarcia, realizacji</w:t>
      </w:r>
      <w:r w:rsidR="009F140F">
        <w:rPr>
          <w:rFonts w:ascii="Calibri" w:hAnsi="Calibri" w:cs="Calibri"/>
          <w:sz w:val="20"/>
          <w:szCs w:val="20"/>
        </w:rPr>
        <w:br/>
      </w:r>
      <w:r w:rsidRPr="00DA4B05">
        <w:rPr>
          <w:rFonts w:ascii="Calibri" w:hAnsi="Calibri" w:cs="Calibri"/>
          <w:sz w:val="20"/>
          <w:szCs w:val="20"/>
        </w:rPr>
        <w:t>i monitorowania wykonywania Umowy, przetwarzane będą zgodnie z klauzulą informacyjną, której treść:</w:t>
      </w:r>
    </w:p>
    <w:p w14:paraId="53021A9B" w14:textId="77777777" w:rsidR="00D14E47" w:rsidRPr="00DA4B05" w:rsidRDefault="00D14E47" w:rsidP="00235138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A4B05">
        <w:rPr>
          <w:rFonts w:ascii="Calibri" w:hAnsi="Calibri" w:cs="Calibri"/>
          <w:sz w:val="20"/>
          <w:szCs w:val="20"/>
        </w:rPr>
        <w:instrText xml:space="preserve"> FORMCHECKBOX </w:instrText>
      </w:r>
      <w:r w:rsidR="00612C0B">
        <w:rPr>
          <w:rFonts w:ascii="Calibri" w:hAnsi="Calibri" w:cs="Calibri"/>
          <w:sz w:val="20"/>
          <w:szCs w:val="20"/>
        </w:rPr>
      </w:r>
      <w:r w:rsidR="00612C0B">
        <w:rPr>
          <w:rFonts w:ascii="Calibri" w:hAnsi="Calibri" w:cs="Calibri"/>
          <w:sz w:val="20"/>
          <w:szCs w:val="20"/>
        </w:rPr>
        <w:fldChar w:fldCharType="separate"/>
      </w:r>
      <w:r w:rsidRPr="00DA4B05">
        <w:rPr>
          <w:rFonts w:ascii="Calibri" w:hAnsi="Calibri" w:cs="Calibri"/>
          <w:sz w:val="20"/>
          <w:szCs w:val="20"/>
        </w:rPr>
        <w:fldChar w:fldCharType="end"/>
      </w:r>
      <w:r w:rsidRPr="00DA4B05">
        <w:rPr>
          <w:rFonts w:ascii="Calibri" w:hAnsi="Calibri" w:cs="Calibri"/>
          <w:sz w:val="20"/>
          <w:szCs w:val="20"/>
        </w:rPr>
        <w:t xml:space="preserve"> dostępna jest na stronach internetowych Wykonawcy - link do klauzul; </w:t>
      </w:r>
      <w:hyperlink r:id="rId13" w:history="1">
        <w:r w:rsidRPr="00DA4B05">
          <w:rPr>
            <w:rFonts w:ascii="Calibri" w:hAnsi="Calibri" w:cs="Calibri"/>
            <w:color w:val="0000FF"/>
            <w:sz w:val="20"/>
            <w:szCs w:val="20"/>
            <w:u w:val="single"/>
          </w:rPr>
          <w:t>http://www. ……</w:t>
        </w:r>
      </w:hyperlink>
      <w:r w:rsidRPr="00DA4B05">
        <w:rPr>
          <w:rFonts w:ascii="Calibri" w:hAnsi="Calibri" w:cs="Calibri"/>
          <w:b/>
          <w:i/>
          <w:sz w:val="20"/>
          <w:szCs w:val="20"/>
        </w:rPr>
        <w:t xml:space="preserve"> (uzupełnić - jeśli dotyczy) </w:t>
      </w:r>
    </w:p>
    <w:p w14:paraId="12C37D76" w14:textId="77777777" w:rsidR="00D14E47" w:rsidRPr="00C20338" w:rsidRDefault="00D14E47" w:rsidP="004705CD">
      <w:pPr>
        <w:spacing w:after="240" w:line="276" w:lineRule="auto"/>
        <w:ind w:left="851" w:right="403"/>
        <w:rPr>
          <w:rFonts w:ascii="Calibri" w:hAnsi="Calibri" w:cs="Calibri"/>
          <w:iCs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A4B05">
        <w:rPr>
          <w:rFonts w:ascii="Calibri" w:hAnsi="Calibri" w:cs="Calibri"/>
          <w:sz w:val="20"/>
          <w:szCs w:val="20"/>
        </w:rPr>
        <w:instrText xml:space="preserve"> FORMCHECKBOX </w:instrText>
      </w:r>
      <w:r w:rsidR="00612C0B">
        <w:rPr>
          <w:rFonts w:ascii="Calibri" w:hAnsi="Calibri" w:cs="Calibri"/>
          <w:sz w:val="20"/>
          <w:szCs w:val="20"/>
        </w:rPr>
      </w:r>
      <w:r w:rsidR="00612C0B">
        <w:rPr>
          <w:rFonts w:ascii="Calibri" w:hAnsi="Calibri" w:cs="Calibri"/>
          <w:sz w:val="20"/>
          <w:szCs w:val="20"/>
        </w:rPr>
        <w:fldChar w:fldCharType="separate"/>
      </w:r>
      <w:r w:rsidRPr="00DA4B05">
        <w:rPr>
          <w:rFonts w:ascii="Calibri" w:hAnsi="Calibri" w:cs="Calibri"/>
          <w:sz w:val="20"/>
          <w:szCs w:val="20"/>
        </w:rPr>
        <w:fldChar w:fldCharType="end"/>
      </w:r>
      <w:r w:rsidRPr="00DA4B05">
        <w:rPr>
          <w:rFonts w:ascii="Calibri" w:hAnsi="Calibri" w:cs="Calibri"/>
          <w:sz w:val="20"/>
          <w:szCs w:val="20"/>
        </w:rPr>
        <w:t>przekazana zostanie jako załącznik do umowy w wersji papierowej w momencie jej podpisania.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20338" w14:paraId="4F8A32E5" w14:textId="77777777" w:rsidTr="00D3723F">
        <w:trPr>
          <w:trHeight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C07A" w14:textId="77777777" w:rsidR="00EE5356" w:rsidRPr="00C20338" w:rsidRDefault="00EE5356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F365" w14:textId="77777777" w:rsidR="00EE5356" w:rsidRPr="00C20338" w:rsidRDefault="00EE5356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5356" w:rsidRPr="00C20338" w14:paraId="158D403F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3CF66CB" w14:textId="77777777" w:rsidR="00EE5356" w:rsidRPr="00C20338" w:rsidRDefault="00EE5356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6A726EE" w14:textId="77777777" w:rsidR="00EE5356" w:rsidRPr="00C20338" w:rsidRDefault="0025327E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EE5356" w:rsidRPr="00C20338">
              <w:rPr>
                <w:rFonts w:ascii="Calibri" w:hAnsi="Calibri" w:cs="Calibr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66E664CF" w14:textId="77777777" w:rsidR="00B10DF2" w:rsidRDefault="00B10DF2" w:rsidP="003B160C">
      <w:pPr>
        <w:spacing w:after="240"/>
        <w:rPr>
          <w:rFonts w:cs="Calibri"/>
          <w:b/>
          <w:iCs/>
          <w:sz w:val="20"/>
          <w:szCs w:val="20"/>
        </w:rPr>
      </w:pPr>
      <w:bookmarkStart w:id="2" w:name="_Toc74857824"/>
      <w:bookmarkStart w:id="3" w:name="_Toc79664050"/>
      <w:bookmarkStart w:id="4" w:name="_GoBack"/>
      <w:bookmarkEnd w:id="4"/>
    </w:p>
    <w:bookmarkEnd w:id="2"/>
    <w:bookmarkEnd w:id="3"/>
    <w:sectPr w:rsidR="00B10DF2" w:rsidSect="00EB7BD4">
      <w:headerReference w:type="default" r:id="rId14"/>
      <w:footerReference w:type="default" r:id="rId15"/>
      <w:headerReference w:type="first" r:id="rId16"/>
      <w:pgSz w:w="11906" w:h="16838" w:code="9"/>
      <w:pgMar w:top="1418" w:right="1274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76B4AF1" w16cex:dateUtc="2023-10-10T21:27:00Z"/>
  <w16cex:commentExtensible w16cex:durableId="28D0D233" w16cex:dateUtc="2023-10-11T05:50:00Z"/>
  <w16cex:commentExtensible w16cex:durableId="0DFF5CA8" w16cex:dateUtc="2023-10-10T21:28:00Z"/>
  <w16cex:commentExtensible w16cex:durableId="28D0D306" w16cex:dateUtc="2023-10-11T05:53:00Z"/>
  <w16cex:commentExtensible w16cex:durableId="77473670" w16cex:dateUtc="2023-10-10T21:36:00Z"/>
  <w16cex:commentExtensible w16cex:durableId="09E1B07E" w16cex:dateUtc="2023-10-10T22:19:00Z"/>
  <w16cex:commentExtensible w16cex:durableId="28D0D39E" w16cex:dateUtc="2023-10-11T05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06E08" w14:textId="77777777" w:rsidR="003C44A9" w:rsidRDefault="003C44A9" w:rsidP="007A1C80">
      <w:pPr>
        <w:spacing w:before="0"/>
      </w:pPr>
      <w:r>
        <w:separator/>
      </w:r>
    </w:p>
  </w:endnote>
  <w:endnote w:type="continuationSeparator" w:id="0">
    <w:p w14:paraId="218C504E" w14:textId="77777777" w:rsidR="003C44A9" w:rsidRDefault="003C44A9" w:rsidP="007A1C80">
      <w:pPr>
        <w:spacing w:before="0"/>
      </w:pPr>
      <w:r>
        <w:continuationSeparator/>
      </w:r>
    </w:p>
  </w:endnote>
  <w:endnote w:type="continuationNotice" w:id="1">
    <w:p w14:paraId="354746EF" w14:textId="77777777" w:rsidR="003C44A9" w:rsidRDefault="003C44A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7B9A26AB" w14:textId="77777777" w:rsidR="00B249A0" w:rsidRPr="006467C1" w:rsidRDefault="00B249A0" w:rsidP="006467C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52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51BC9" w14:textId="77777777" w:rsidR="003C44A9" w:rsidRDefault="003C44A9" w:rsidP="007A1C80">
      <w:pPr>
        <w:spacing w:before="0"/>
      </w:pPr>
      <w:r>
        <w:separator/>
      </w:r>
    </w:p>
  </w:footnote>
  <w:footnote w:type="continuationSeparator" w:id="0">
    <w:p w14:paraId="34D6B970" w14:textId="77777777" w:rsidR="003C44A9" w:rsidRDefault="003C44A9" w:rsidP="007A1C80">
      <w:pPr>
        <w:spacing w:before="0"/>
      </w:pPr>
      <w:r>
        <w:continuationSeparator/>
      </w:r>
    </w:p>
  </w:footnote>
  <w:footnote w:type="continuationNotice" w:id="1">
    <w:p w14:paraId="61D5CD7A" w14:textId="77777777" w:rsidR="003C44A9" w:rsidRDefault="003C44A9">
      <w:pPr>
        <w:spacing w:before="0"/>
      </w:pPr>
    </w:p>
  </w:footnote>
  <w:footnote w:id="2">
    <w:p w14:paraId="4C44215A" w14:textId="26C7B91D" w:rsidR="00B249A0" w:rsidRDefault="00B249A0">
      <w:pPr>
        <w:pStyle w:val="Tekstprzypisudolnego"/>
      </w:pPr>
      <w:r>
        <w:rPr>
          <w:rStyle w:val="Odwoanieprzypisudolnego"/>
        </w:rPr>
        <w:footnoteRef/>
      </w:r>
      <w:r>
        <w:t xml:space="preserve"> Wykonawca uzupełnia ilość rat</w:t>
      </w:r>
    </w:p>
  </w:footnote>
  <w:footnote w:id="3">
    <w:p w14:paraId="4302895A" w14:textId="77777777" w:rsidR="00B249A0" w:rsidRDefault="00B249A0" w:rsidP="00B12804">
      <w:pPr>
        <w:pStyle w:val="Tekstprzypisudolnego"/>
      </w:pPr>
      <w:r>
        <w:rPr>
          <w:rStyle w:val="Odwoanieprzypisudolnego"/>
        </w:rPr>
        <w:footnoteRef/>
      </w:r>
      <w:r>
        <w:t xml:space="preserve"> Wykonawca uzupełnia ilość rat</w:t>
      </w:r>
    </w:p>
  </w:footnote>
  <w:footnote w:id="4">
    <w:p w14:paraId="402FE233" w14:textId="77777777" w:rsidR="00B249A0" w:rsidRDefault="00B249A0" w:rsidP="00B12804">
      <w:pPr>
        <w:pStyle w:val="Tekstprzypisudolnego"/>
      </w:pPr>
      <w:r>
        <w:rPr>
          <w:rStyle w:val="Odwoanieprzypisudolnego"/>
        </w:rPr>
        <w:footnoteRef/>
      </w:r>
      <w:r>
        <w:t xml:space="preserve"> Wykonawca uzupełnia ilość rat</w:t>
      </w:r>
    </w:p>
  </w:footnote>
  <w:footnote w:id="5">
    <w:p w14:paraId="38F170A4" w14:textId="77777777" w:rsidR="00B249A0" w:rsidRDefault="00B249A0">
      <w:pPr>
        <w:pStyle w:val="Tekstprzypisudolnego"/>
      </w:pPr>
      <w:r w:rsidRPr="0018503F">
        <w:rPr>
          <w:rStyle w:val="Odwoanieprzypisudolnego"/>
          <w:color w:val="FF0000"/>
        </w:rPr>
        <w:footnoteRef/>
      </w:r>
      <w:r w:rsidRPr="0018503F">
        <w:rPr>
          <w:color w:val="FF0000"/>
        </w:rPr>
        <w:t xml:space="preserve"> Jeżeli nie dotyczy części na którą/które złożona została oferta, należy wykreślić zapis o Projekcie Umowy, którego oferta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402"/>
    </w:tblGrid>
    <w:tr w:rsidR="00B249A0" w:rsidRPr="00DD3397" w14:paraId="71541789" w14:textId="77777777" w:rsidTr="00EB7BD4">
      <w:trPr>
        <w:cantSplit/>
        <w:trHeight w:val="284"/>
      </w:trPr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14:paraId="34A8DF4C" w14:textId="77777777" w:rsidR="00B249A0" w:rsidRPr="00DD3397" w:rsidRDefault="00B249A0" w:rsidP="00EB7BD4">
          <w:pPr>
            <w:pStyle w:val="Nagwek"/>
            <w:tabs>
              <w:tab w:val="clear" w:pos="9072"/>
            </w:tabs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D8B3A9A" w14:textId="77777777" w:rsidR="00B249A0" w:rsidRPr="00DD3397" w:rsidRDefault="00B249A0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B249A0" w:rsidRPr="00DD3397" w14:paraId="00D372AD" w14:textId="77777777" w:rsidTr="00EB7BD4">
      <w:trPr>
        <w:cantSplit/>
      </w:trPr>
      <w:tc>
        <w:tcPr>
          <w:tcW w:w="58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17CAB2" w14:textId="77777777" w:rsidR="00B249A0" w:rsidRPr="00DD3397" w:rsidRDefault="00B249A0" w:rsidP="00251BE7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C7E61B" w14:textId="77777777" w:rsidR="00B249A0" w:rsidRPr="006B4A38" w:rsidRDefault="00B249A0" w:rsidP="00251BE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B45644">
            <w:rPr>
              <w:rFonts w:ascii="Calibri" w:hAnsi="Calibri"/>
              <w:b/>
              <w:sz w:val="20"/>
              <w:szCs w:val="20"/>
            </w:rPr>
            <w:t>5000/SW00/OZ/KZ/2023/0000088788</w:t>
          </w:r>
        </w:p>
      </w:tc>
    </w:tr>
  </w:tbl>
  <w:p w14:paraId="4AE31AA8" w14:textId="77777777" w:rsidR="00B249A0" w:rsidRPr="001C5E9C" w:rsidRDefault="00B249A0" w:rsidP="001C5E9C">
    <w:pPr>
      <w:pStyle w:val="Nagwek"/>
      <w:spacing w:before="0"/>
      <w:rPr>
        <w:rFonts w:asciiTheme="minorHAnsi" w:hAnsiTheme="minorHAnsi" w:cstheme="min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2"/>
      <w:gridCol w:w="3332"/>
    </w:tblGrid>
    <w:tr w:rsidR="00B249A0" w:rsidRPr="00DD3397" w14:paraId="29943D5F" w14:textId="77777777" w:rsidTr="00251BE7">
      <w:trPr>
        <w:cantSplit/>
        <w:trHeight w:val="284"/>
      </w:trPr>
      <w:tc>
        <w:tcPr>
          <w:tcW w:w="5882" w:type="dxa"/>
          <w:tcBorders>
            <w:top w:val="nil"/>
            <w:left w:val="nil"/>
            <w:bottom w:val="nil"/>
            <w:right w:val="nil"/>
          </w:tcBorders>
        </w:tcPr>
        <w:p w14:paraId="65C3D13F" w14:textId="77777777" w:rsidR="00B249A0" w:rsidRPr="00DD3397" w:rsidRDefault="00B249A0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3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3F4058" w14:textId="77777777" w:rsidR="00B249A0" w:rsidRPr="00DD3397" w:rsidRDefault="00B249A0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B249A0" w:rsidRPr="00DD3397" w14:paraId="65DD62FB" w14:textId="77777777" w:rsidTr="00251BE7">
      <w:trPr>
        <w:cantSplit/>
      </w:trPr>
      <w:tc>
        <w:tcPr>
          <w:tcW w:w="58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7033157" w14:textId="77777777" w:rsidR="00B249A0" w:rsidRPr="00DD3397" w:rsidRDefault="00B249A0" w:rsidP="00251BE7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3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88A98E" w14:textId="77777777" w:rsidR="00B249A0" w:rsidRPr="006B4A38" w:rsidRDefault="00B249A0" w:rsidP="00251BE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B45644">
            <w:rPr>
              <w:rFonts w:ascii="Calibri" w:hAnsi="Calibri"/>
              <w:b/>
              <w:sz w:val="20"/>
              <w:szCs w:val="20"/>
            </w:rPr>
            <w:t>5000/SW00/OZ/KZ/2023/0000088788</w:t>
          </w:r>
        </w:p>
      </w:tc>
    </w:tr>
  </w:tbl>
  <w:p w14:paraId="792B3270" w14:textId="77777777" w:rsidR="00B249A0" w:rsidRPr="00E838FD" w:rsidRDefault="00B249A0" w:rsidP="00E838FD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0586E56"/>
    <w:multiLevelType w:val="hybridMultilevel"/>
    <w:tmpl w:val="5F0A82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1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02D025B9"/>
    <w:multiLevelType w:val="multilevel"/>
    <w:tmpl w:val="12080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04EE3D10"/>
    <w:multiLevelType w:val="hybridMultilevel"/>
    <w:tmpl w:val="18748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7BE45D1"/>
    <w:multiLevelType w:val="hybridMultilevel"/>
    <w:tmpl w:val="1662F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974009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9BC3144"/>
    <w:multiLevelType w:val="hybridMultilevel"/>
    <w:tmpl w:val="4CB8812C"/>
    <w:lvl w:ilvl="0" w:tplc="32BCAF20">
      <w:start w:val="8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0E5046"/>
    <w:multiLevelType w:val="hybridMultilevel"/>
    <w:tmpl w:val="4606A3E0"/>
    <w:lvl w:ilvl="0" w:tplc="7264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0F99214D"/>
    <w:multiLevelType w:val="hybridMultilevel"/>
    <w:tmpl w:val="989C23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159275A"/>
    <w:multiLevelType w:val="hybridMultilevel"/>
    <w:tmpl w:val="524C9D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4BE6B02"/>
    <w:multiLevelType w:val="hybridMultilevel"/>
    <w:tmpl w:val="47F4BBA2"/>
    <w:lvl w:ilvl="0" w:tplc="B8004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DF02C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BE76BD"/>
    <w:multiLevelType w:val="hybridMultilevel"/>
    <w:tmpl w:val="C4E4D228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58A0D37"/>
    <w:multiLevelType w:val="hybridMultilevel"/>
    <w:tmpl w:val="67161D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68B1775"/>
    <w:multiLevelType w:val="multilevel"/>
    <w:tmpl w:val="4E0C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168F21B8"/>
    <w:multiLevelType w:val="hybridMultilevel"/>
    <w:tmpl w:val="6E5A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735668"/>
    <w:multiLevelType w:val="hybridMultilevel"/>
    <w:tmpl w:val="293424C6"/>
    <w:lvl w:ilvl="0" w:tplc="338AB864">
      <w:numFmt w:val="bullet"/>
      <w:lvlText w:val=""/>
      <w:lvlJc w:val="left"/>
      <w:pPr>
        <w:ind w:left="145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00CFFC4">
      <w:numFmt w:val="bullet"/>
      <w:lvlText w:val="•"/>
      <w:lvlJc w:val="left"/>
      <w:pPr>
        <w:ind w:left="2392" w:hanging="360"/>
      </w:pPr>
      <w:rPr>
        <w:rFonts w:hint="default"/>
        <w:lang w:val="pl-PL" w:eastAsia="pl-PL" w:bidi="pl-PL"/>
      </w:rPr>
    </w:lvl>
    <w:lvl w:ilvl="2" w:tplc="ACFA8182">
      <w:numFmt w:val="bullet"/>
      <w:lvlText w:val="•"/>
      <w:lvlJc w:val="left"/>
      <w:pPr>
        <w:ind w:left="3325" w:hanging="360"/>
      </w:pPr>
      <w:rPr>
        <w:rFonts w:hint="default"/>
        <w:lang w:val="pl-PL" w:eastAsia="pl-PL" w:bidi="pl-PL"/>
      </w:rPr>
    </w:lvl>
    <w:lvl w:ilvl="3" w:tplc="E3305C94">
      <w:numFmt w:val="bullet"/>
      <w:lvlText w:val="•"/>
      <w:lvlJc w:val="left"/>
      <w:pPr>
        <w:ind w:left="4257" w:hanging="360"/>
      </w:pPr>
      <w:rPr>
        <w:rFonts w:hint="default"/>
        <w:lang w:val="pl-PL" w:eastAsia="pl-PL" w:bidi="pl-PL"/>
      </w:rPr>
    </w:lvl>
    <w:lvl w:ilvl="4" w:tplc="01128100">
      <w:numFmt w:val="bullet"/>
      <w:lvlText w:val="•"/>
      <w:lvlJc w:val="left"/>
      <w:pPr>
        <w:ind w:left="5190" w:hanging="360"/>
      </w:pPr>
      <w:rPr>
        <w:rFonts w:hint="default"/>
        <w:lang w:val="pl-PL" w:eastAsia="pl-PL" w:bidi="pl-PL"/>
      </w:rPr>
    </w:lvl>
    <w:lvl w:ilvl="5" w:tplc="6FD84A76">
      <w:numFmt w:val="bullet"/>
      <w:lvlText w:val="•"/>
      <w:lvlJc w:val="left"/>
      <w:pPr>
        <w:ind w:left="6123" w:hanging="360"/>
      </w:pPr>
      <w:rPr>
        <w:rFonts w:hint="default"/>
        <w:lang w:val="pl-PL" w:eastAsia="pl-PL" w:bidi="pl-PL"/>
      </w:rPr>
    </w:lvl>
    <w:lvl w:ilvl="6" w:tplc="1EA03BFC">
      <w:numFmt w:val="bullet"/>
      <w:lvlText w:val="•"/>
      <w:lvlJc w:val="left"/>
      <w:pPr>
        <w:ind w:left="7055" w:hanging="360"/>
      </w:pPr>
      <w:rPr>
        <w:rFonts w:hint="default"/>
        <w:lang w:val="pl-PL" w:eastAsia="pl-PL" w:bidi="pl-PL"/>
      </w:rPr>
    </w:lvl>
    <w:lvl w:ilvl="7" w:tplc="C6506F72">
      <w:numFmt w:val="bullet"/>
      <w:lvlText w:val="•"/>
      <w:lvlJc w:val="left"/>
      <w:pPr>
        <w:ind w:left="7988" w:hanging="360"/>
      </w:pPr>
      <w:rPr>
        <w:rFonts w:hint="default"/>
        <w:lang w:val="pl-PL" w:eastAsia="pl-PL" w:bidi="pl-PL"/>
      </w:rPr>
    </w:lvl>
    <w:lvl w:ilvl="8" w:tplc="D980C4AC">
      <w:numFmt w:val="bullet"/>
      <w:lvlText w:val="•"/>
      <w:lvlJc w:val="left"/>
      <w:pPr>
        <w:ind w:left="8921" w:hanging="360"/>
      </w:pPr>
      <w:rPr>
        <w:rFonts w:hint="default"/>
        <w:lang w:val="pl-PL" w:eastAsia="pl-PL" w:bidi="pl-PL"/>
      </w:rPr>
    </w:lvl>
  </w:abstractNum>
  <w:abstractNum w:abstractNumId="38" w15:restartNumberingAfterBreak="0">
    <w:nsid w:val="17A2448A"/>
    <w:multiLevelType w:val="hybridMultilevel"/>
    <w:tmpl w:val="3A4CDA08"/>
    <w:lvl w:ilvl="0" w:tplc="0415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40" w15:restartNumberingAfterBreak="0">
    <w:nsid w:val="18D42F76"/>
    <w:multiLevelType w:val="hybridMultilevel"/>
    <w:tmpl w:val="149CEAD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D3A72DC"/>
    <w:multiLevelType w:val="hybridMultilevel"/>
    <w:tmpl w:val="79029E58"/>
    <w:lvl w:ilvl="0" w:tplc="A864A48C">
      <w:start w:val="8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4" w15:restartNumberingAfterBreak="0">
    <w:nsid w:val="200B6FC4"/>
    <w:multiLevelType w:val="multilevel"/>
    <w:tmpl w:val="716220BE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20773B40"/>
    <w:multiLevelType w:val="multilevel"/>
    <w:tmpl w:val="83BA0D28"/>
    <w:lvl w:ilvl="0">
      <w:start w:val="7"/>
      <w:numFmt w:val="decimal"/>
      <w:lvlText w:val="%1"/>
      <w:lvlJc w:val="left"/>
      <w:pPr>
        <w:ind w:left="808" w:hanging="384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08" w:hanging="3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31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1571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4">
      <w:numFmt w:val="bullet"/>
      <w:lvlText w:val="•"/>
      <w:lvlJc w:val="left"/>
      <w:pPr>
        <w:ind w:left="2895" w:hanging="11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210" w:hanging="11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25" w:hanging="11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0" w:hanging="11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56" w:hanging="118"/>
      </w:pPr>
      <w:rPr>
        <w:rFonts w:hint="default"/>
        <w:lang w:val="pl-PL" w:eastAsia="pl-PL" w:bidi="pl-PL"/>
      </w:rPr>
    </w:lvl>
  </w:abstractNum>
  <w:abstractNum w:abstractNumId="46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47" w15:restartNumberingAfterBreak="0">
    <w:nsid w:val="247972AF"/>
    <w:multiLevelType w:val="hybridMultilevel"/>
    <w:tmpl w:val="393654EA"/>
    <w:lvl w:ilvl="0" w:tplc="16B464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7912A6B"/>
    <w:multiLevelType w:val="hybridMultilevel"/>
    <w:tmpl w:val="11D21FE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66903F50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5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A2B7EBE"/>
    <w:multiLevelType w:val="hybridMultilevel"/>
    <w:tmpl w:val="4386F17E"/>
    <w:lvl w:ilvl="0" w:tplc="7526AA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7D3CEF"/>
    <w:multiLevelType w:val="hybridMultilevel"/>
    <w:tmpl w:val="BDDE7FD0"/>
    <w:lvl w:ilvl="0" w:tplc="05086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D4509C36">
      <w:start w:val="1"/>
      <w:numFmt w:val="lowerLetter"/>
      <w:lvlText w:val="%3)"/>
      <w:lvlJc w:val="right"/>
      <w:pPr>
        <w:ind w:left="2226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2B2E3380"/>
    <w:multiLevelType w:val="multilevel"/>
    <w:tmpl w:val="F0D83866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4" w15:restartNumberingAfterBreak="0">
    <w:nsid w:val="2CAD2740"/>
    <w:multiLevelType w:val="hybridMultilevel"/>
    <w:tmpl w:val="346A5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2E0365F7"/>
    <w:multiLevelType w:val="hybridMultilevel"/>
    <w:tmpl w:val="4606A3E0"/>
    <w:lvl w:ilvl="0" w:tplc="7264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E6B02CD"/>
    <w:multiLevelType w:val="hybridMultilevel"/>
    <w:tmpl w:val="6FA0DD3A"/>
    <w:lvl w:ilvl="0" w:tplc="5896F5E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F3A79D6"/>
    <w:multiLevelType w:val="multilevel"/>
    <w:tmpl w:val="66C03CE2"/>
    <w:lvl w:ilvl="0">
      <w:start w:val="8"/>
      <w:numFmt w:val="decimal"/>
      <w:lvlText w:val="%1"/>
      <w:lvlJc w:val="left"/>
      <w:pPr>
        <w:ind w:left="460" w:hanging="360"/>
      </w:pPr>
      <w:rPr>
        <w:rFonts w:hint="default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60" w:hanging="360"/>
      </w:pPr>
      <w:rPr>
        <w:rFonts w:ascii="Tahoma" w:eastAsia="Times New Roman" w:hAnsi="Tahoma" w:cs="Tahoma"/>
        <w:spacing w:val="-1"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525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57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90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655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688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721" w:hanging="360"/>
      </w:pPr>
      <w:rPr>
        <w:rFonts w:hint="default"/>
        <w:lang w:val="pl-PL" w:eastAsia="pl-PL" w:bidi="pl-PL"/>
      </w:rPr>
    </w:lvl>
  </w:abstractNum>
  <w:abstractNum w:abstractNumId="59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0" w15:restartNumberingAfterBreak="0">
    <w:nsid w:val="31AB2C31"/>
    <w:multiLevelType w:val="hybridMultilevel"/>
    <w:tmpl w:val="41908AFA"/>
    <w:lvl w:ilvl="0" w:tplc="51B4EF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7915DC"/>
    <w:multiLevelType w:val="hybridMultilevel"/>
    <w:tmpl w:val="1662F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2911DC6"/>
    <w:multiLevelType w:val="hybridMultilevel"/>
    <w:tmpl w:val="AECE8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35A65505"/>
    <w:multiLevelType w:val="hybridMultilevel"/>
    <w:tmpl w:val="BDDE7FD0"/>
    <w:lvl w:ilvl="0" w:tplc="05086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D4509C36">
      <w:start w:val="1"/>
      <w:numFmt w:val="lowerLetter"/>
      <w:lvlText w:val="%3)"/>
      <w:lvlJc w:val="right"/>
      <w:pPr>
        <w:ind w:left="2226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612655"/>
    <w:multiLevelType w:val="hybridMultilevel"/>
    <w:tmpl w:val="5F0A82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9" w15:restartNumberingAfterBreak="0">
    <w:nsid w:val="3ACF65D4"/>
    <w:multiLevelType w:val="hybridMultilevel"/>
    <w:tmpl w:val="AECE8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265C27"/>
    <w:multiLevelType w:val="hybridMultilevel"/>
    <w:tmpl w:val="257C8A0C"/>
    <w:lvl w:ilvl="0" w:tplc="51B4EF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BA90224"/>
    <w:multiLevelType w:val="multilevel"/>
    <w:tmpl w:val="716220BE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325D07"/>
    <w:multiLevelType w:val="hybridMultilevel"/>
    <w:tmpl w:val="BDDE7FD0"/>
    <w:lvl w:ilvl="0" w:tplc="05086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D4509C36">
      <w:start w:val="1"/>
      <w:numFmt w:val="lowerLetter"/>
      <w:lvlText w:val="%3)"/>
      <w:lvlJc w:val="right"/>
      <w:pPr>
        <w:ind w:left="2226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3D983C83"/>
    <w:multiLevelType w:val="multilevel"/>
    <w:tmpl w:val="EFB0E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3E3A66A3"/>
    <w:multiLevelType w:val="hybridMultilevel"/>
    <w:tmpl w:val="02A268F2"/>
    <w:lvl w:ilvl="0" w:tplc="71427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401352FB"/>
    <w:multiLevelType w:val="hybridMultilevel"/>
    <w:tmpl w:val="60004D90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7920" w:hanging="360"/>
      </w:pPr>
    </w:lvl>
    <w:lvl w:ilvl="2" w:tplc="0415001B">
      <w:start w:val="1"/>
      <w:numFmt w:val="lowerRoman"/>
      <w:lvlText w:val="%3."/>
      <w:lvlJc w:val="right"/>
      <w:pPr>
        <w:ind w:left="8640" w:hanging="180"/>
      </w:pPr>
    </w:lvl>
    <w:lvl w:ilvl="3" w:tplc="0415000F">
      <w:start w:val="1"/>
      <w:numFmt w:val="decimal"/>
      <w:lvlText w:val="%4."/>
      <w:lvlJc w:val="left"/>
      <w:pPr>
        <w:ind w:left="9360" w:hanging="360"/>
      </w:pPr>
    </w:lvl>
    <w:lvl w:ilvl="4" w:tplc="04150019">
      <w:start w:val="1"/>
      <w:numFmt w:val="lowerLetter"/>
      <w:lvlText w:val="%5."/>
      <w:lvlJc w:val="left"/>
      <w:pPr>
        <w:ind w:left="10080" w:hanging="360"/>
      </w:pPr>
    </w:lvl>
    <w:lvl w:ilvl="5" w:tplc="0415001B">
      <w:start w:val="1"/>
      <w:numFmt w:val="lowerRoman"/>
      <w:lvlText w:val="%6."/>
      <w:lvlJc w:val="right"/>
      <w:pPr>
        <w:ind w:left="10800" w:hanging="180"/>
      </w:pPr>
    </w:lvl>
    <w:lvl w:ilvl="6" w:tplc="0415000F">
      <w:start w:val="1"/>
      <w:numFmt w:val="decimal"/>
      <w:lvlText w:val="%7."/>
      <w:lvlJc w:val="left"/>
      <w:pPr>
        <w:ind w:left="11520" w:hanging="360"/>
      </w:pPr>
    </w:lvl>
    <w:lvl w:ilvl="7" w:tplc="04150019">
      <w:start w:val="1"/>
      <w:numFmt w:val="lowerLetter"/>
      <w:lvlText w:val="%8."/>
      <w:lvlJc w:val="left"/>
      <w:pPr>
        <w:ind w:left="12240" w:hanging="360"/>
      </w:pPr>
    </w:lvl>
    <w:lvl w:ilvl="8" w:tplc="0415001B">
      <w:start w:val="1"/>
      <w:numFmt w:val="lowerRoman"/>
      <w:lvlText w:val="%9."/>
      <w:lvlJc w:val="right"/>
      <w:pPr>
        <w:ind w:left="12960" w:hanging="180"/>
      </w:pPr>
    </w:lvl>
  </w:abstractNum>
  <w:abstractNum w:abstractNumId="78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426B53C5"/>
    <w:multiLevelType w:val="hybridMultilevel"/>
    <w:tmpl w:val="8B6AE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2" w15:restartNumberingAfterBreak="0">
    <w:nsid w:val="44E135D0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84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67F4AAB"/>
    <w:multiLevelType w:val="multilevel"/>
    <w:tmpl w:val="409AD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49016520"/>
    <w:multiLevelType w:val="hybridMultilevel"/>
    <w:tmpl w:val="9842937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495D4C24"/>
    <w:multiLevelType w:val="hybridMultilevel"/>
    <w:tmpl w:val="A2C039B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49DB216A"/>
    <w:multiLevelType w:val="hybridMultilevel"/>
    <w:tmpl w:val="989C23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534A61"/>
    <w:multiLevelType w:val="hybridMultilevel"/>
    <w:tmpl w:val="5FD0148C"/>
    <w:lvl w:ilvl="0" w:tplc="05086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1C4A910">
      <w:start w:val="1"/>
      <w:numFmt w:val="decimal"/>
      <w:lvlText w:val="%2."/>
      <w:lvlJc w:val="left"/>
      <w:pPr>
        <w:ind w:left="1506" w:hanging="360"/>
      </w:pPr>
      <w:rPr>
        <w:rFonts w:ascii="Tahoma" w:eastAsia="Times New Roman" w:hAnsi="Tahoma" w:cs="Tahoma"/>
      </w:rPr>
    </w:lvl>
    <w:lvl w:ilvl="2" w:tplc="D4509C36">
      <w:start w:val="1"/>
      <w:numFmt w:val="lowerLetter"/>
      <w:lvlText w:val="%3)"/>
      <w:lvlJc w:val="right"/>
      <w:pPr>
        <w:ind w:left="2226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4C6A4649"/>
    <w:multiLevelType w:val="hybridMultilevel"/>
    <w:tmpl w:val="C0D8A4B4"/>
    <w:lvl w:ilvl="0" w:tplc="0966EF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C870D2E"/>
    <w:multiLevelType w:val="multilevel"/>
    <w:tmpl w:val="72967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92" w15:restartNumberingAfterBreak="0">
    <w:nsid w:val="4C952F15"/>
    <w:multiLevelType w:val="multilevel"/>
    <w:tmpl w:val="0882AC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4EC806BC"/>
    <w:multiLevelType w:val="multilevel"/>
    <w:tmpl w:val="0882AC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FC326A9"/>
    <w:multiLevelType w:val="hybridMultilevel"/>
    <w:tmpl w:val="B066AF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7" w15:restartNumberingAfterBreak="0">
    <w:nsid w:val="50AA3FDC"/>
    <w:multiLevelType w:val="hybridMultilevel"/>
    <w:tmpl w:val="AECE8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8F158D"/>
    <w:multiLevelType w:val="hybridMultilevel"/>
    <w:tmpl w:val="02A268F2"/>
    <w:lvl w:ilvl="0" w:tplc="71427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27F1557"/>
    <w:multiLevelType w:val="hybridMultilevel"/>
    <w:tmpl w:val="5FD0148C"/>
    <w:lvl w:ilvl="0" w:tplc="05086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1C4A910">
      <w:start w:val="1"/>
      <w:numFmt w:val="decimal"/>
      <w:lvlText w:val="%2."/>
      <w:lvlJc w:val="left"/>
      <w:pPr>
        <w:ind w:left="1506" w:hanging="360"/>
      </w:pPr>
      <w:rPr>
        <w:rFonts w:ascii="Tahoma" w:eastAsia="Times New Roman" w:hAnsi="Tahoma" w:cs="Tahoma"/>
      </w:rPr>
    </w:lvl>
    <w:lvl w:ilvl="2" w:tplc="D4509C36">
      <w:start w:val="1"/>
      <w:numFmt w:val="lowerLetter"/>
      <w:lvlText w:val="%3)"/>
      <w:lvlJc w:val="right"/>
      <w:pPr>
        <w:ind w:left="2226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53593C4D"/>
    <w:multiLevelType w:val="hybridMultilevel"/>
    <w:tmpl w:val="C4E4D228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3" w15:restartNumberingAfterBreak="0">
    <w:nsid w:val="56414940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56BF16DD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80C7DD0"/>
    <w:multiLevelType w:val="hybridMultilevel"/>
    <w:tmpl w:val="7B90C220"/>
    <w:lvl w:ilvl="0" w:tplc="AC385ADE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hint="default"/>
        <w:color w:val="auto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59112740"/>
    <w:multiLevelType w:val="hybridMultilevel"/>
    <w:tmpl w:val="E2A6AA30"/>
    <w:lvl w:ilvl="0" w:tplc="5CD008B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59E03490"/>
    <w:multiLevelType w:val="hybridMultilevel"/>
    <w:tmpl w:val="756063E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5BE40DB9"/>
    <w:multiLevelType w:val="multilevel"/>
    <w:tmpl w:val="C0E4A67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10" w15:restartNumberingAfterBreak="0">
    <w:nsid w:val="5C64405F"/>
    <w:multiLevelType w:val="hybridMultilevel"/>
    <w:tmpl w:val="BDDE7FD0"/>
    <w:lvl w:ilvl="0" w:tplc="05086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D4509C36">
      <w:start w:val="1"/>
      <w:numFmt w:val="lowerLetter"/>
      <w:lvlText w:val="%3)"/>
      <w:lvlJc w:val="right"/>
      <w:pPr>
        <w:ind w:left="2226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5CCE0519"/>
    <w:multiLevelType w:val="hybridMultilevel"/>
    <w:tmpl w:val="F178124E"/>
    <w:lvl w:ilvl="0" w:tplc="8C4A9CD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D26380A"/>
    <w:multiLevelType w:val="singleLevel"/>
    <w:tmpl w:val="D9BC95D6"/>
    <w:styleLink w:val="Zaimportowanystyl901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14" w15:restartNumberingAfterBreak="0">
    <w:nsid w:val="5D60014C"/>
    <w:multiLevelType w:val="hybridMultilevel"/>
    <w:tmpl w:val="D60C203E"/>
    <w:lvl w:ilvl="0" w:tplc="FEB640C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E5C27A0"/>
    <w:multiLevelType w:val="multilevel"/>
    <w:tmpl w:val="E3CA4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1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0" w15:restartNumberingAfterBreak="0">
    <w:nsid w:val="60817391"/>
    <w:multiLevelType w:val="multilevel"/>
    <w:tmpl w:val="B552AA0C"/>
    <w:lvl w:ilvl="0">
      <w:start w:val="11"/>
      <w:numFmt w:val="decimal"/>
      <w:lvlText w:val="%1"/>
      <w:lvlJc w:val="left"/>
      <w:pPr>
        <w:ind w:left="100" w:hanging="504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0" w:hanging="504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666" w:hanging="24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910" w:hanging="24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35" w:hanging="24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60" w:hanging="24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85" w:hanging="24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10" w:hanging="24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536" w:hanging="240"/>
      </w:pPr>
      <w:rPr>
        <w:rFonts w:hint="default"/>
        <w:lang w:val="pl-PL" w:eastAsia="pl-PL" w:bidi="pl-PL"/>
      </w:rPr>
    </w:lvl>
  </w:abstractNum>
  <w:abstractNum w:abstractNumId="121" w15:restartNumberingAfterBreak="0">
    <w:nsid w:val="630177BD"/>
    <w:multiLevelType w:val="multilevel"/>
    <w:tmpl w:val="B552AA0C"/>
    <w:lvl w:ilvl="0">
      <w:start w:val="11"/>
      <w:numFmt w:val="decimal"/>
      <w:lvlText w:val="%1"/>
      <w:lvlJc w:val="left"/>
      <w:pPr>
        <w:ind w:left="100" w:hanging="504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0" w:hanging="504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666" w:hanging="24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910" w:hanging="24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35" w:hanging="24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60" w:hanging="24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85" w:hanging="24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10" w:hanging="24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536" w:hanging="240"/>
      </w:pPr>
      <w:rPr>
        <w:rFonts w:hint="default"/>
        <w:lang w:val="pl-PL" w:eastAsia="pl-PL" w:bidi="pl-PL"/>
      </w:rPr>
    </w:lvl>
  </w:abstractNum>
  <w:abstractNum w:abstractNumId="122" w15:restartNumberingAfterBreak="0">
    <w:nsid w:val="638E0E42"/>
    <w:multiLevelType w:val="hybridMultilevel"/>
    <w:tmpl w:val="6F94FC56"/>
    <w:lvl w:ilvl="0" w:tplc="C736DAB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8304703"/>
    <w:multiLevelType w:val="hybridMultilevel"/>
    <w:tmpl w:val="EAFEAD2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7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1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2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3" w15:restartNumberingAfterBreak="0">
    <w:nsid w:val="72895534"/>
    <w:multiLevelType w:val="hybridMultilevel"/>
    <w:tmpl w:val="AECE8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74180334"/>
    <w:multiLevelType w:val="multilevel"/>
    <w:tmpl w:val="83BA0D28"/>
    <w:lvl w:ilvl="0">
      <w:start w:val="7"/>
      <w:numFmt w:val="decimal"/>
      <w:lvlText w:val="%1"/>
      <w:lvlJc w:val="left"/>
      <w:pPr>
        <w:ind w:left="808" w:hanging="384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08" w:hanging="3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31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1571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4">
      <w:numFmt w:val="bullet"/>
      <w:lvlText w:val="•"/>
      <w:lvlJc w:val="left"/>
      <w:pPr>
        <w:ind w:left="2895" w:hanging="11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210" w:hanging="11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25" w:hanging="11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0" w:hanging="11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56" w:hanging="118"/>
      </w:pPr>
      <w:rPr>
        <w:rFonts w:hint="default"/>
        <w:lang w:val="pl-PL" w:eastAsia="pl-PL" w:bidi="pl-PL"/>
      </w:rPr>
    </w:lvl>
  </w:abstractNum>
  <w:abstractNum w:abstractNumId="136" w15:restartNumberingAfterBreak="0">
    <w:nsid w:val="74B9249A"/>
    <w:multiLevelType w:val="hybridMultilevel"/>
    <w:tmpl w:val="9E46584A"/>
    <w:lvl w:ilvl="0" w:tplc="A3E866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6630488"/>
    <w:multiLevelType w:val="hybridMultilevel"/>
    <w:tmpl w:val="0D26C5E4"/>
    <w:lvl w:ilvl="0" w:tplc="7526AA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6A26CB8"/>
    <w:multiLevelType w:val="hybridMultilevel"/>
    <w:tmpl w:val="D0EEF6F6"/>
    <w:lvl w:ilvl="0" w:tplc="D870DE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3" w15:restartNumberingAfterBreak="0">
    <w:nsid w:val="771E7EB1"/>
    <w:multiLevelType w:val="hybridMultilevel"/>
    <w:tmpl w:val="524C9D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7A4A42B0"/>
    <w:multiLevelType w:val="hybridMultilevel"/>
    <w:tmpl w:val="251AB9F4"/>
    <w:lvl w:ilvl="0" w:tplc="508C5B74">
      <w:start w:val="1"/>
      <w:numFmt w:val="decimal"/>
      <w:lvlText w:val="%1."/>
      <w:lvlJc w:val="left"/>
      <w:pPr>
        <w:ind w:left="1211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5" w15:restartNumberingAfterBreak="0">
    <w:nsid w:val="7BED76D6"/>
    <w:multiLevelType w:val="multilevel"/>
    <w:tmpl w:val="66C03CE2"/>
    <w:lvl w:ilvl="0">
      <w:start w:val="8"/>
      <w:numFmt w:val="decimal"/>
      <w:lvlText w:val="%1"/>
      <w:lvlJc w:val="left"/>
      <w:pPr>
        <w:ind w:left="460" w:hanging="360"/>
      </w:pPr>
      <w:rPr>
        <w:rFonts w:hint="default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60" w:hanging="360"/>
      </w:pPr>
      <w:rPr>
        <w:rFonts w:ascii="Tahoma" w:eastAsia="Times New Roman" w:hAnsi="Tahoma" w:cs="Tahoma"/>
        <w:spacing w:val="-1"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525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57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90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655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688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721" w:hanging="360"/>
      </w:pPr>
      <w:rPr>
        <w:rFonts w:hint="default"/>
        <w:lang w:val="pl-PL" w:eastAsia="pl-PL" w:bidi="pl-PL"/>
      </w:rPr>
    </w:lvl>
  </w:abstractNum>
  <w:abstractNum w:abstractNumId="146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113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109"/>
  </w:num>
  <w:num w:numId="3">
    <w:abstractNumId w:val="124"/>
  </w:num>
  <w:num w:numId="4">
    <w:abstractNumId w:val="68"/>
  </w:num>
  <w:num w:numId="5">
    <w:abstractNumId w:val="91"/>
  </w:num>
  <w:num w:numId="6">
    <w:abstractNumId w:val="117"/>
  </w:num>
  <w:num w:numId="7">
    <w:abstractNumId w:val="119"/>
  </w:num>
  <w:num w:numId="8">
    <w:abstractNumId w:val="30"/>
  </w:num>
  <w:num w:numId="9">
    <w:abstractNumId w:val="129"/>
  </w:num>
  <w:num w:numId="10">
    <w:abstractNumId w:val="123"/>
  </w:num>
  <w:num w:numId="11">
    <w:abstractNumId w:val="138"/>
  </w:num>
  <w:num w:numId="12">
    <w:abstractNumId w:val="20"/>
  </w:num>
  <w:num w:numId="13">
    <w:abstractNumId w:val="0"/>
  </w:num>
  <w:num w:numId="14">
    <w:abstractNumId w:val="109"/>
  </w:num>
  <w:num w:numId="15">
    <w:abstractNumId w:val="109"/>
  </w:num>
  <w:num w:numId="16">
    <w:abstractNumId w:val="22"/>
  </w:num>
  <w:num w:numId="17">
    <w:abstractNumId w:val="132"/>
  </w:num>
  <w:num w:numId="18">
    <w:abstractNumId w:val="109"/>
  </w:num>
  <w:num w:numId="19">
    <w:abstractNumId w:val="115"/>
  </w:num>
  <w:num w:numId="20">
    <w:abstractNumId w:val="96"/>
  </w:num>
  <w:num w:numId="21">
    <w:abstractNumId w:val="147"/>
  </w:num>
  <w:num w:numId="22">
    <w:abstractNumId w:val="23"/>
  </w:num>
  <w:num w:numId="23">
    <w:abstractNumId w:val="84"/>
  </w:num>
  <w:num w:numId="24">
    <w:abstractNumId w:val="66"/>
  </w:num>
  <w:num w:numId="25">
    <w:abstractNumId w:val="125"/>
  </w:num>
  <w:num w:numId="26">
    <w:abstractNumId w:val="28"/>
  </w:num>
  <w:num w:numId="27">
    <w:abstractNumId w:val="48"/>
  </w:num>
  <w:num w:numId="28">
    <w:abstractNumId w:val="109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10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0">
    <w:abstractNumId w:val="10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18"/>
          </w:tabs>
          <w:ind w:left="1418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1">
    <w:abstractNumId w:val="10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2">
    <w:abstractNumId w:val="142"/>
  </w:num>
  <w:num w:numId="33">
    <w:abstractNumId w:val="131"/>
  </w:num>
  <w:num w:numId="34">
    <w:abstractNumId w:val="59"/>
  </w:num>
  <w:num w:numId="35">
    <w:abstractNumId w:val="10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6">
    <w:abstractNumId w:val="10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7">
    <w:abstractNumId w:val="109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101"/>
  </w:num>
  <w:num w:numId="39">
    <w:abstractNumId w:val="63"/>
  </w:num>
  <w:num w:numId="40">
    <w:abstractNumId w:val="102"/>
  </w:num>
  <w:num w:numId="41">
    <w:abstractNumId w:val="94"/>
  </w:num>
  <w:num w:numId="42">
    <w:abstractNumId w:val="21"/>
  </w:num>
  <w:num w:numId="43">
    <w:abstractNumId w:val="146"/>
  </w:num>
  <w:num w:numId="44">
    <w:abstractNumId w:val="80"/>
  </w:num>
  <w:num w:numId="45">
    <w:abstractNumId w:val="95"/>
  </w:num>
  <w:num w:numId="46">
    <w:abstractNumId w:val="113"/>
  </w:num>
  <w:num w:numId="47">
    <w:abstractNumId w:val="10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8">
    <w:abstractNumId w:val="137"/>
  </w:num>
  <w:num w:numId="49">
    <w:abstractNumId w:val="122"/>
  </w:num>
  <w:num w:numId="50">
    <w:abstractNumId w:val="139"/>
  </w:num>
  <w:num w:numId="51">
    <w:abstractNumId w:val="64"/>
  </w:num>
  <w:num w:numId="52">
    <w:abstractNumId w:val="141"/>
  </w:num>
  <w:num w:numId="53">
    <w:abstractNumId w:val="43"/>
  </w:num>
  <w:num w:numId="54">
    <w:abstractNumId w:val="128"/>
  </w:num>
  <w:num w:numId="55">
    <w:abstractNumId w:val="1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42"/>
  </w:num>
  <w:num w:numId="57">
    <w:abstractNumId w:val="36"/>
  </w:num>
  <w:num w:numId="58">
    <w:abstractNumId w:val="83"/>
  </w:num>
  <w:num w:numId="59">
    <w:abstractNumId w:val="81"/>
  </w:num>
  <w:num w:numId="60">
    <w:abstractNumId w:val="76"/>
  </w:num>
  <w:num w:numId="61">
    <w:abstractNumId w:val="39"/>
  </w:num>
  <w:num w:numId="62">
    <w:abstractNumId w:val="148"/>
  </w:num>
  <w:num w:numId="63">
    <w:abstractNumId w:val="90"/>
  </w:num>
  <w:num w:numId="64">
    <w:abstractNumId w:val="109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65">
    <w:abstractNumId w:val="106"/>
  </w:num>
  <w:num w:numId="66">
    <w:abstractNumId w:val="49"/>
  </w:num>
  <w:num w:numId="67">
    <w:abstractNumId w:val="10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8">
    <w:abstractNumId w:val="85"/>
  </w:num>
  <w:num w:numId="69">
    <w:abstractNumId w:val="144"/>
  </w:num>
  <w:num w:numId="70">
    <w:abstractNumId w:val="47"/>
  </w:num>
  <w:num w:numId="71">
    <w:abstractNumId w:val="40"/>
  </w:num>
  <w:num w:numId="72">
    <w:abstractNumId w:val="34"/>
  </w:num>
  <w:num w:numId="73">
    <w:abstractNumId w:val="61"/>
  </w:num>
  <w:num w:numId="74">
    <w:abstractNumId w:val="37"/>
  </w:num>
  <w:num w:numId="7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3"/>
  </w:num>
  <w:num w:numId="7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4"/>
  </w:num>
  <w:num w:numId="81">
    <w:abstractNumId w:val="87"/>
  </w:num>
  <w:num w:numId="82">
    <w:abstractNumId w:val="86"/>
  </w:num>
  <w:num w:numId="83">
    <w:abstractNumId w:val="44"/>
  </w:num>
  <w:num w:numId="84">
    <w:abstractNumId w:val="107"/>
  </w:num>
  <w:num w:numId="85">
    <w:abstractNumId w:val="116"/>
  </w:num>
  <w:num w:numId="86">
    <w:abstractNumId w:val="26"/>
  </w:num>
  <w:num w:numId="87">
    <w:abstractNumId w:val="75"/>
  </w:num>
  <w:num w:numId="88">
    <w:abstractNumId w:val="67"/>
  </w:num>
  <w:num w:numId="89">
    <w:abstractNumId w:val="65"/>
  </w:num>
  <w:num w:numId="90">
    <w:abstractNumId w:val="110"/>
  </w:num>
  <w:num w:numId="91">
    <w:abstractNumId w:val="88"/>
  </w:num>
  <w:num w:numId="92">
    <w:abstractNumId w:val="41"/>
  </w:num>
  <w:num w:numId="93">
    <w:abstractNumId w:val="89"/>
  </w:num>
  <w:num w:numId="94">
    <w:abstractNumId w:val="143"/>
  </w:num>
  <w:num w:numId="95">
    <w:abstractNumId w:val="45"/>
  </w:num>
  <w:num w:numId="96">
    <w:abstractNumId w:val="58"/>
  </w:num>
  <w:num w:numId="97">
    <w:abstractNumId w:val="93"/>
  </w:num>
  <w:num w:numId="98">
    <w:abstractNumId w:val="38"/>
  </w:num>
  <w:num w:numId="99">
    <w:abstractNumId w:val="56"/>
  </w:num>
  <w:num w:numId="100">
    <w:abstractNumId w:val="25"/>
  </w:num>
  <w:num w:numId="101">
    <w:abstractNumId w:val="103"/>
  </w:num>
  <w:num w:numId="102">
    <w:abstractNumId w:val="70"/>
  </w:num>
  <w:num w:numId="103">
    <w:abstractNumId w:val="133"/>
  </w:num>
  <w:num w:numId="104">
    <w:abstractNumId w:val="120"/>
  </w:num>
  <w:num w:numId="105">
    <w:abstractNumId w:val="69"/>
  </w:num>
  <w:num w:numId="106">
    <w:abstractNumId w:val="51"/>
  </w:num>
  <w:num w:numId="107">
    <w:abstractNumId w:val="33"/>
  </w:num>
  <w:num w:numId="108">
    <w:abstractNumId w:val="24"/>
  </w:num>
  <w:num w:numId="109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36"/>
  </w:num>
  <w:num w:numId="111">
    <w:abstractNumId w:val="32"/>
  </w:num>
  <w:num w:numId="112">
    <w:abstractNumId w:val="98"/>
  </w:num>
  <w:num w:numId="113">
    <w:abstractNumId w:val="19"/>
  </w:num>
  <w:num w:numId="114">
    <w:abstractNumId w:val="52"/>
  </w:num>
  <w:num w:numId="115">
    <w:abstractNumId w:val="99"/>
  </w:num>
  <w:num w:numId="116">
    <w:abstractNumId w:val="31"/>
  </w:num>
  <w:num w:numId="117">
    <w:abstractNumId w:val="135"/>
  </w:num>
  <w:num w:numId="118">
    <w:abstractNumId w:val="145"/>
  </w:num>
  <w:num w:numId="119">
    <w:abstractNumId w:val="92"/>
  </w:num>
  <w:num w:numId="120">
    <w:abstractNumId w:val="126"/>
  </w:num>
  <w:num w:numId="121">
    <w:abstractNumId w:val="27"/>
  </w:num>
  <w:num w:numId="122">
    <w:abstractNumId w:val="104"/>
  </w:num>
  <w:num w:numId="123">
    <w:abstractNumId w:val="82"/>
  </w:num>
  <w:num w:numId="124">
    <w:abstractNumId w:val="60"/>
  </w:num>
  <w:num w:numId="125">
    <w:abstractNumId w:val="62"/>
  </w:num>
  <w:num w:numId="126">
    <w:abstractNumId w:val="121"/>
  </w:num>
  <w:num w:numId="127">
    <w:abstractNumId w:val="97"/>
  </w:num>
  <w:num w:numId="128">
    <w:abstractNumId w:val="140"/>
  </w:num>
  <w:num w:numId="129">
    <w:abstractNumId w:val="100"/>
  </w:num>
  <w:num w:numId="130">
    <w:abstractNumId w:val="79"/>
  </w:num>
  <w:num w:numId="131">
    <w:abstractNumId w:val="29"/>
  </w:num>
  <w:num w:numId="132">
    <w:abstractNumId w:val="73"/>
  </w:num>
  <w:num w:numId="133">
    <w:abstractNumId w:val="54"/>
  </w:num>
  <w:num w:numId="134">
    <w:abstractNumId w:val="74"/>
  </w:num>
  <w:num w:numId="135">
    <w:abstractNumId w:val="71"/>
  </w:num>
  <w:num w:numId="136">
    <w:abstractNumId w:val="105"/>
  </w:num>
  <w:num w:numId="13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46"/>
    <w:lvlOverride w:ilvl="0">
      <w:startOverride w:val="1"/>
    </w:lvlOverride>
  </w:num>
  <w:num w:numId="14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35"/>
  </w:num>
  <w:num w:numId="1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077E6"/>
    <w:rsid w:val="00010152"/>
    <w:rsid w:val="000104CC"/>
    <w:rsid w:val="000105B6"/>
    <w:rsid w:val="00010E4B"/>
    <w:rsid w:val="000116D0"/>
    <w:rsid w:val="00011824"/>
    <w:rsid w:val="0001182B"/>
    <w:rsid w:val="00011835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BFD"/>
    <w:rsid w:val="00015C84"/>
    <w:rsid w:val="00015E13"/>
    <w:rsid w:val="00017108"/>
    <w:rsid w:val="00017111"/>
    <w:rsid w:val="000177BE"/>
    <w:rsid w:val="00017C45"/>
    <w:rsid w:val="00020030"/>
    <w:rsid w:val="00020698"/>
    <w:rsid w:val="0002104E"/>
    <w:rsid w:val="0002170E"/>
    <w:rsid w:val="0002180D"/>
    <w:rsid w:val="00022527"/>
    <w:rsid w:val="0002337A"/>
    <w:rsid w:val="0002368E"/>
    <w:rsid w:val="00023E61"/>
    <w:rsid w:val="00023ED9"/>
    <w:rsid w:val="000242A5"/>
    <w:rsid w:val="00024FDB"/>
    <w:rsid w:val="000253D4"/>
    <w:rsid w:val="000255E9"/>
    <w:rsid w:val="00026BD4"/>
    <w:rsid w:val="00026CF5"/>
    <w:rsid w:val="0002725A"/>
    <w:rsid w:val="0002735E"/>
    <w:rsid w:val="000306C0"/>
    <w:rsid w:val="00030E0C"/>
    <w:rsid w:val="00031216"/>
    <w:rsid w:val="0003157A"/>
    <w:rsid w:val="000315D9"/>
    <w:rsid w:val="000319A4"/>
    <w:rsid w:val="00032849"/>
    <w:rsid w:val="0003297C"/>
    <w:rsid w:val="0003318B"/>
    <w:rsid w:val="00033206"/>
    <w:rsid w:val="00033E73"/>
    <w:rsid w:val="00034420"/>
    <w:rsid w:val="00034C08"/>
    <w:rsid w:val="00034C97"/>
    <w:rsid w:val="00034FD1"/>
    <w:rsid w:val="0003531D"/>
    <w:rsid w:val="00035737"/>
    <w:rsid w:val="00036E8E"/>
    <w:rsid w:val="00037224"/>
    <w:rsid w:val="000379F3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3D1"/>
    <w:rsid w:val="00044C29"/>
    <w:rsid w:val="00044D89"/>
    <w:rsid w:val="000452E8"/>
    <w:rsid w:val="00045B2B"/>
    <w:rsid w:val="00046C3F"/>
    <w:rsid w:val="00046C41"/>
    <w:rsid w:val="00047127"/>
    <w:rsid w:val="0004733E"/>
    <w:rsid w:val="000478E6"/>
    <w:rsid w:val="00047DCE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345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FF3"/>
    <w:rsid w:val="00063734"/>
    <w:rsid w:val="00063A9E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76"/>
    <w:rsid w:val="00066F41"/>
    <w:rsid w:val="00067857"/>
    <w:rsid w:val="00067919"/>
    <w:rsid w:val="00067B6A"/>
    <w:rsid w:val="00070052"/>
    <w:rsid w:val="00070364"/>
    <w:rsid w:val="000719CD"/>
    <w:rsid w:val="00072313"/>
    <w:rsid w:val="00072B6C"/>
    <w:rsid w:val="00072D3D"/>
    <w:rsid w:val="00072F09"/>
    <w:rsid w:val="0007356F"/>
    <w:rsid w:val="00073765"/>
    <w:rsid w:val="00074642"/>
    <w:rsid w:val="00074EBC"/>
    <w:rsid w:val="00075762"/>
    <w:rsid w:val="000759F0"/>
    <w:rsid w:val="0007615F"/>
    <w:rsid w:val="00076605"/>
    <w:rsid w:val="000766F7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780"/>
    <w:rsid w:val="00085E76"/>
    <w:rsid w:val="00085EC5"/>
    <w:rsid w:val="000864B9"/>
    <w:rsid w:val="000865B7"/>
    <w:rsid w:val="0008668E"/>
    <w:rsid w:val="00086893"/>
    <w:rsid w:val="00087DD7"/>
    <w:rsid w:val="00090F43"/>
    <w:rsid w:val="00090F61"/>
    <w:rsid w:val="000917E9"/>
    <w:rsid w:val="00091B6B"/>
    <w:rsid w:val="0009204C"/>
    <w:rsid w:val="00092242"/>
    <w:rsid w:val="000924FF"/>
    <w:rsid w:val="00092A5A"/>
    <w:rsid w:val="00092E6C"/>
    <w:rsid w:val="00093CA8"/>
    <w:rsid w:val="00094084"/>
    <w:rsid w:val="00094835"/>
    <w:rsid w:val="00094A5B"/>
    <w:rsid w:val="0009545B"/>
    <w:rsid w:val="00095945"/>
    <w:rsid w:val="000965AE"/>
    <w:rsid w:val="000967D2"/>
    <w:rsid w:val="00096BCB"/>
    <w:rsid w:val="000973B4"/>
    <w:rsid w:val="000976B2"/>
    <w:rsid w:val="0009774B"/>
    <w:rsid w:val="00097D9A"/>
    <w:rsid w:val="000A01D1"/>
    <w:rsid w:val="000A02B0"/>
    <w:rsid w:val="000A0619"/>
    <w:rsid w:val="000A08B9"/>
    <w:rsid w:val="000A0C1F"/>
    <w:rsid w:val="000A0CE8"/>
    <w:rsid w:val="000A137F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0D5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B6A28"/>
    <w:rsid w:val="000C07D7"/>
    <w:rsid w:val="000C08DF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29BE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D7A15"/>
    <w:rsid w:val="000E0443"/>
    <w:rsid w:val="000E0564"/>
    <w:rsid w:val="000E0DFA"/>
    <w:rsid w:val="000E11B8"/>
    <w:rsid w:val="000E1D42"/>
    <w:rsid w:val="000E1E9B"/>
    <w:rsid w:val="000E24B6"/>
    <w:rsid w:val="000E29D4"/>
    <w:rsid w:val="000E29E0"/>
    <w:rsid w:val="000E4482"/>
    <w:rsid w:val="000E4C02"/>
    <w:rsid w:val="000E4D04"/>
    <w:rsid w:val="000E4D53"/>
    <w:rsid w:val="000E5081"/>
    <w:rsid w:val="000E5B39"/>
    <w:rsid w:val="000E6042"/>
    <w:rsid w:val="000E65DB"/>
    <w:rsid w:val="000E6C85"/>
    <w:rsid w:val="000E6E3D"/>
    <w:rsid w:val="000E7041"/>
    <w:rsid w:val="000E7C2E"/>
    <w:rsid w:val="000F00E2"/>
    <w:rsid w:val="000F0B4A"/>
    <w:rsid w:val="000F0DA5"/>
    <w:rsid w:val="000F170F"/>
    <w:rsid w:val="000F1A65"/>
    <w:rsid w:val="000F21F7"/>
    <w:rsid w:val="000F22EA"/>
    <w:rsid w:val="000F2747"/>
    <w:rsid w:val="000F31F7"/>
    <w:rsid w:val="000F335E"/>
    <w:rsid w:val="000F3577"/>
    <w:rsid w:val="000F35C9"/>
    <w:rsid w:val="000F3967"/>
    <w:rsid w:val="000F40CB"/>
    <w:rsid w:val="000F4EE2"/>
    <w:rsid w:val="000F580D"/>
    <w:rsid w:val="000F5969"/>
    <w:rsid w:val="000F601D"/>
    <w:rsid w:val="000F6CA6"/>
    <w:rsid w:val="000F6DDD"/>
    <w:rsid w:val="000F70CA"/>
    <w:rsid w:val="000F7863"/>
    <w:rsid w:val="000F7C95"/>
    <w:rsid w:val="000F7DF0"/>
    <w:rsid w:val="00100A0F"/>
    <w:rsid w:val="00101BC7"/>
    <w:rsid w:val="00102C4F"/>
    <w:rsid w:val="00102F6E"/>
    <w:rsid w:val="00103DAF"/>
    <w:rsid w:val="001044CA"/>
    <w:rsid w:val="001047D6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3A5B"/>
    <w:rsid w:val="00114220"/>
    <w:rsid w:val="001146AE"/>
    <w:rsid w:val="00114FAB"/>
    <w:rsid w:val="0011508E"/>
    <w:rsid w:val="001153C0"/>
    <w:rsid w:val="001158E4"/>
    <w:rsid w:val="001158F0"/>
    <w:rsid w:val="001162C4"/>
    <w:rsid w:val="00116AC6"/>
    <w:rsid w:val="001172A1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6A2"/>
    <w:rsid w:val="001229C8"/>
    <w:rsid w:val="00122B4F"/>
    <w:rsid w:val="00123504"/>
    <w:rsid w:val="0012384E"/>
    <w:rsid w:val="00123CD1"/>
    <w:rsid w:val="00125E2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F99"/>
    <w:rsid w:val="001403CB"/>
    <w:rsid w:val="0014044E"/>
    <w:rsid w:val="00140B64"/>
    <w:rsid w:val="00140BA5"/>
    <w:rsid w:val="00140F5B"/>
    <w:rsid w:val="001412F9"/>
    <w:rsid w:val="00141582"/>
    <w:rsid w:val="001418D0"/>
    <w:rsid w:val="00141E85"/>
    <w:rsid w:val="00142685"/>
    <w:rsid w:val="001429D6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50075"/>
    <w:rsid w:val="00150776"/>
    <w:rsid w:val="00150E4D"/>
    <w:rsid w:val="001515FA"/>
    <w:rsid w:val="00151C51"/>
    <w:rsid w:val="001520FD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3CA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2463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D52"/>
    <w:rsid w:val="00167E4B"/>
    <w:rsid w:val="001704CF"/>
    <w:rsid w:val="0017067F"/>
    <w:rsid w:val="00170998"/>
    <w:rsid w:val="00170C10"/>
    <w:rsid w:val="00171C87"/>
    <w:rsid w:val="00172181"/>
    <w:rsid w:val="0017252B"/>
    <w:rsid w:val="00172E32"/>
    <w:rsid w:val="00172E51"/>
    <w:rsid w:val="00172ECD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379"/>
    <w:rsid w:val="00175F47"/>
    <w:rsid w:val="00176FC6"/>
    <w:rsid w:val="001777DD"/>
    <w:rsid w:val="0018040C"/>
    <w:rsid w:val="00180599"/>
    <w:rsid w:val="00180CCA"/>
    <w:rsid w:val="00180DB0"/>
    <w:rsid w:val="00180F58"/>
    <w:rsid w:val="00180FC4"/>
    <w:rsid w:val="001810A4"/>
    <w:rsid w:val="001811FB"/>
    <w:rsid w:val="00181B51"/>
    <w:rsid w:val="0018298E"/>
    <w:rsid w:val="0018385B"/>
    <w:rsid w:val="00183CD1"/>
    <w:rsid w:val="0018470D"/>
    <w:rsid w:val="0018503F"/>
    <w:rsid w:val="0018559F"/>
    <w:rsid w:val="00185A35"/>
    <w:rsid w:val="00185B3A"/>
    <w:rsid w:val="00186364"/>
    <w:rsid w:val="0018708D"/>
    <w:rsid w:val="001870C7"/>
    <w:rsid w:val="001902F7"/>
    <w:rsid w:val="00190874"/>
    <w:rsid w:val="00190D02"/>
    <w:rsid w:val="00191291"/>
    <w:rsid w:val="00191821"/>
    <w:rsid w:val="001922BD"/>
    <w:rsid w:val="001926B1"/>
    <w:rsid w:val="001928ED"/>
    <w:rsid w:val="00192AE7"/>
    <w:rsid w:val="00192BB3"/>
    <w:rsid w:val="00193127"/>
    <w:rsid w:val="00193338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97D8D"/>
    <w:rsid w:val="001A0015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771"/>
    <w:rsid w:val="001A6802"/>
    <w:rsid w:val="001A74B9"/>
    <w:rsid w:val="001A75F1"/>
    <w:rsid w:val="001B0137"/>
    <w:rsid w:val="001B02CA"/>
    <w:rsid w:val="001B05D9"/>
    <w:rsid w:val="001B1161"/>
    <w:rsid w:val="001B1257"/>
    <w:rsid w:val="001B1A6C"/>
    <w:rsid w:val="001B1B3B"/>
    <w:rsid w:val="001B2BDE"/>
    <w:rsid w:val="001B2E59"/>
    <w:rsid w:val="001B2EC3"/>
    <w:rsid w:val="001B3059"/>
    <w:rsid w:val="001B33F9"/>
    <w:rsid w:val="001B427D"/>
    <w:rsid w:val="001B446E"/>
    <w:rsid w:val="001B48D9"/>
    <w:rsid w:val="001B4D26"/>
    <w:rsid w:val="001B52DC"/>
    <w:rsid w:val="001B533D"/>
    <w:rsid w:val="001B5529"/>
    <w:rsid w:val="001B5F60"/>
    <w:rsid w:val="001B6B8C"/>
    <w:rsid w:val="001B6CF2"/>
    <w:rsid w:val="001B7061"/>
    <w:rsid w:val="001B71CD"/>
    <w:rsid w:val="001B7581"/>
    <w:rsid w:val="001B7BC7"/>
    <w:rsid w:val="001B7E55"/>
    <w:rsid w:val="001C04D3"/>
    <w:rsid w:val="001C05F4"/>
    <w:rsid w:val="001C136D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1318"/>
    <w:rsid w:val="001D2011"/>
    <w:rsid w:val="001D239C"/>
    <w:rsid w:val="001D30DE"/>
    <w:rsid w:val="001D30F0"/>
    <w:rsid w:val="001D4F67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D72A1"/>
    <w:rsid w:val="001E035F"/>
    <w:rsid w:val="001E0375"/>
    <w:rsid w:val="001E04EB"/>
    <w:rsid w:val="001E1A03"/>
    <w:rsid w:val="001E1E7D"/>
    <w:rsid w:val="001E22A4"/>
    <w:rsid w:val="001E2565"/>
    <w:rsid w:val="001E2A95"/>
    <w:rsid w:val="001E2CF5"/>
    <w:rsid w:val="001E2FFB"/>
    <w:rsid w:val="001E3132"/>
    <w:rsid w:val="001E3EA3"/>
    <w:rsid w:val="001E3F56"/>
    <w:rsid w:val="001E3F95"/>
    <w:rsid w:val="001E427B"/>
    <w:rsid w:val="001E4969"/>
    <w:rsid w:val="001E55FB"/>
    <w:rsid w:val="001E5718"/>
    <w:rsid w:val="001E6A5A"/>
    <w:rsid w:val="001E73FE"/>
    <w:rsid w:val="001E7CFE"/>
    <w:rsid w:val="001E7F4F"/>
    <w:rsid w:val="001F01B8"/>
    <w:rsid w:val="001F03A5"/>
    <w:rsid w:val="001F0720"/>
    <w:rsid w:val="001F0D6F"/>
    <w:rsid w:val="001F0F08"/>
    <w:rsid w:val="001F0F57"/>
    <w:rsid w:val="001F1691"/>
    <w:rsid w:val="001F16C4"/>
    <w:rsid w:val="001F178F"/>
    <w:rsid w:val="001F17E1"/>
    <w:rsid w:val="001F18E5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4C"/>
    <w:rsid w:val="001F63BC"/>
    <w:rsid w:val="001F69DC"/>
    <w:rsid w:val="001F6BDC"/>
    <w:rsid w:val="001F6DEF"/>
    <w:rsid w:val="001F6F42"/>
    <w:rsid w:val="001F7ADC"/>
    <w:rsid w:val="001F7C34"/>
    <w:rsid w:val="00200169"/>
    <w:rsid w:val="00201287"/>
    <w:rsid w:val="0020139E"/>
    <w:rsid w:val="00202498"/>
    <w:rsid w:val="002024B2"/>
    <w:rsid w:val="00202EB7"/>
    <w:rsid w:val="002032A4"/>
    <w:rsid w:val="002039D0"/>
    <w:rsid w:val="00203F97"/>
    <w:rsid w:val="002042AA"/>
    <w:rsid w:val="002043BE"/>
    <w:rsid w:val="00204490"/>
    <w:rsid w:val="002047B8"/>
    <w:rsid w:val="00204C84"/>
    <w:rsid w:val="00206C20"/>
    <w:rsid w:val="002073DB"/>
    <w:rsid w:val="00210273"/>
    <w:rsid w:val="00211590"/>
    <w:rsid w:val="00211795"/>
    <w:rsid w:val="00211A1C"/>
    <w:rsid w:val="00211EA9"/>
    <w:rsid w:val="00211FE3"/>
    <w:rsid w:val="00212CA8"/>
    <w:rsid w:val="002139BE"/>
    <w:rsid w:val="00213E42"/>
    <w:rsid w:val="0021480F"/>
    <w:rsid w:val="0021486D"/>
    <w:rsid w:val="002151AD"/>
    <w:rsid w:val="00215F99"/>
    <w:rsid w:val="00216220"/>
    <w:rsid w:val="0021631B"/>
    <w:rsid w:val="002163FC"/>
    <w:rsid w:val="00216609"/>
    <w:rsid w:val="00216A81"/>
    <w:rsid w:val="00216CA8"/>
    <w:rsid w:val="00216E85"/>
    <w:rsid w:val="00220350"/>
    <w:rsid w:val="0022047B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095"/>
    <w:rsid w:val="0022418D"/>
    <w:rsid w:val="00224753"/>
    <w:rsid w:val="00224C82"/>
    <w:rsid w:val="00224FC3"/>
    <w:rsid w:val="0022584B"/>
    <w:rsid w:val="002258AD"/>
    <w:rsid w:val="00225B76"/>
    <w:rsid w:val="002268E1"/>
    <w:rsid w:val="00230259"/>
    <w:rsid w:val="00230E46"/>
    <w:rsid w:val="00230F66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1E3"/>
    <w:rsid w:val="00235255"/>
    <w:rsid w:val="002353EA"/>
    <w:rsid w:val="002354C1"/>
    <w:rsid w:val="0023561C"/>
    <w:rsid w:val="00235B73"/>
    <w:rsid w:val="00235C5F"/>
    <w:rsid w:val="00235CDE"/>
    <w:rsid w:val="00235D79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3DF8"/>
    <w:rsid w:val="0024448F"/>
    <w:rsid w:val="00244FD6"/>
    <w:rsid w:val="00245286"/>
    <w:rsid w:val="002464A9"/>
    <w:rsid w:val="0024745A"/>
    <w:rsid w:val="00250A2C"/>
    <w:rsid w:val="00250FD7"/>
    <w:rsid w:val="0025103D"/>
    <w:rsid w:val="002513E1"/>
    <w:rsid w:val="00251BE7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6A1"/>
    <w:rsid w:val="00257DC5"/>
    <w:rsid w:val="00261F8A"/>
    <w:rsid w:val="00262A0B"/>
    <w:rsid w:val="00262A20"/>
    <w:rsid w:val="00262A78"/>
    <w:rsid w:val="00262BA3"/>
    <w:rsid w:val="002631A9"/>
    <w:rsid w:val="002631D6"/>
    <w:rsid w:val="0026407B"/>
    <w:rsid w:val="002640E6"/>
    <w:rsid w:val="0026429E"/>
    <w:rsid w:val="0026448B"/>
    <w:rsid w:val="00264C15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534"/>
    <w:rsid w:val="00267F02"/>
    <w:rsid w:val="00270300"/>
    <w:rsid w:val="002706B8"/>
    <w:rsid w:val="00270B5D"/>
    <w:rsid w:val="002711A3"/>
    <w:rsid w:val="002713FD"/>
    <w:rsid w:val="00271BA4"/>
    <w:rsid w:val="00272068"/>
    <w:rsid w:val="002725BE"/>
    <w:rsid w:val="002729A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778EB"/>
    <w:rsid w:val="002804F0"/>
    <w:rsid w:val="00280850"/>
    <w:rsid w:val="00281580"/>
    <w:rsid w:val="00281A70"/>
    <w:rsid w:val="00282CB4"/>
    <w:rsid w:val="00283111"/>
    <w:rsid w:val="00283E81"/>
    <w:rsid w:val="002842F2"/>
    <w:rsid w:val="0028513D"/>
    <w:rsid w:val="002853B0"/>
    <w:rsid w:val="0028566D"/>
    <w:rsid w:val="00285AEB"/>
    <w:rsid w:val="00285FD0"/>
    <w:rsid w:val="00286471"/>
    <w:rsid w:val="00286C08"/>
    <w:rsid w:val="00286E2F"/>
    <w:rsid w:val="002874DF"/>
    <w:rsid w:val="0028765C"/>
    <w:rsid w:val="002876B9"/>
    <w:rsid w:val="00287876"/>
    <w:rsid w:val="0029008A"/>
    <w:rsid w:val="00290CEE"/>
    <w:rsid w:val="002910AD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7AC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082"/>
    <w:rsid w:val="002B0503"/>
    <w:rsid w:val="002B07B5"/>
    <w:rsid w:val="002B0EF6"/>
    <w:rsid w:val="002B1778"/>
    <w:rsid w:val="002B18E6"/>
    <w:rsid w:val="002B1925"/>
    <w:rsid w:val="002B1D1A"/>
    <w:rsid w:val="002B2C70"/>
    <w:rsid w:val="002B31D3"/>
    <w:rsid w:val="002B3743"/>
    <w:rsid w:val="002B3D08"/>
    <w:rsid w:val="002B3F0D"/>
    <w:rsid w:val="002B44CC"/>
    <w:rsid w:val="002B53CE"/>
    <w:rsid w:val="002B578C"/>
    <w:rsid w:val="002B5E22"/>
    <w:rsid w:val="002B63FD"/>
    <w:rsid w:val="002B6B88"/>
    <w:rsid w:val="002B7C3C"/>
    <w:rsid w:val="002C00F9"/>
    <w:rsid w:val="002C0B37"/>
    <w:rsid w:val="002C0EAF"/>
    <w:rsid w:val="002C25BD"/>
    <w:rsid w:val="002C26A9"/>
    <w:rsid w:val="002C2AAB"/>
    <w:rsid w:val="002C300F"/>
    <w:rsid w:val="002C31D0"/>
    <w:rsid w:val="002C32AF"/>
    <w:rsid w:val="002C332B"/>
    <w:rsid w:val="002C3756"/>
    <w:rsid w:val="002C61A0"/>
    <w:rsid w:val="002C628C"/>
    <w:rsid w:val="002C65EF"/>
    <w:rsid w:val="002C66FD"/>
    <w:rsid w:val="002C672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A9B"/>
    <w:rsid w:val="002D2CF0"/>
    <w:rsid w:val="002D3182"/>
    <w:rsid w:val="002D35E4"/>
    <w:rsid w:val="002D40BF"/>
    <w:rsid w:val="002D455B"/>
    <w:rsid w:val="002D5451"/>
    <w:rsid w:val="002D5EFF"/>
    <w:rsid w:val="002D64F0"/>
    <w:rsid w:val="002D6819"/>
    <w:rsid w:val="002D694E"/>
    <w:rsid w:val="002D6BDD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137"/>
    <w:rsid w:val="002E41FC"/>
    <w:rsid w:val="002E4200"/>
    <w:rsid w:val="002E4446"/>
    <w:rsid w:val="002E4A6D"/>
    <w:rsid w:val="002E4BA1"/>
    <w:rsid w:val="002E4E03"/>
    <w:rsid w:val="002E4E82"/>
    <w:rsid w:val="002E4ECD"/>
    <w:rsid w:val="002E541A"/>
    <w:rsid w:val="002E5C57"/>
    <w:rsid w:val="002E5D6E"/>
    <w:rsid w:val="002E6567"/>
    <w:rsid w:val="002E6BDF"/>
    <w:rsid w:val="002E6F42"/>
    <w:rsid w:val="002E72DA"/>
    <w:rsid w:val="002E74CD"/>
    <w:rsid w:val="002E7DB3"/>
    <w:rsid w:val="002F0798"/>
    <w:rsid w:val="002F1032"/>
    <w:rsid w:val="002F2342"/>
    <w:rsid w:val="002F2502"/>
    <w:rsid w:val="002F29E8"/>
    <w:rsid w:val="002F2D1D"/>
    <w:rsid w:val="002F3267"/>
    <w:rsid w:val="002F343F"/>
    <w:rsid w:val="002F403F"/>
    <w:rsid w:val="002F40CA"/>
    <w:rsid w:val="002F4B8D"/>
    <w:rsid w:val="002F56E6"/>
    <w:rsid w:val="002F5BCA"/>
    <w:rsid w:val="002F5F1A"/>
    <w:rsid w:val="002F616A"/>
    <w:rsid w:val="002F6CDB"/>
    <w:rsid w:val="002F746E"/>
    <w:rsid w:val="002F7731"/>
    <w:rsid w:val="0030026F"/>
    <w:rsid w:val="00300781"/>
    <w:rsid w:val="003009CF"/>
    <w:rsid w:val="00300A7F"/>
    <w:rsid w:val="00300DB7"/>
    <w:rsid w:val="003013B5"/>
    <w:rsid w:val="0030150A"/>
    <w:rsid w:val="00301518"/>
    <w:rsid w:val="00302B37"/>
    <w:rsid w:val="00302F73"/>
    <w:rsid w:val="0030366E"/>
    <w:rsid w:val="0030391A"/>
    <w:rsid w:val="003045CF"/>
    <w:rsid w:val="0030487E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47C"/>
    <w:rsid w:val="003146A1"/>
    <w:rsid w:val="003146B7"/>
    <w:rsid w:val="00314DFF"/>
    <w:rsid w:val="00315660"/>
    <w:rsid w:val="003160DC"/>
    <w:rsid w:val="00316554"/>
    <w:rsid w:val="003165F0"/>
    <w:rsid w:val="00316AFD"/>
    <w:rsid w:val="00316D08"/>
    <w:rsid w:val="0031713C"/>
    <w:rsid w:val="0031714A"/>
    <w:rsid w:val="003171FC"/>
    <w:rsid w:val="00317284"/>
    <w:rsid w:val="0031736D"/>
    <w:rsid w:val="003174DF"/>
    <w:rsid w:val="003178AD"/>
    <w:rsid w:val="00317B28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885"/>
    <w:rsid w:val="00325CA2"/>
    <w:rsid w:val="00326A18"/>
    <w:rsid w:val="00327A2C"/>
    <w:rsid w:val="00330B03"/>
    <w:rsid w:val="00330B6C"/>
    <w:rsid w:val="00330C66"/>
    <w:rsid w:val="003312B5"/>
    <w:rsid w:val="0033139E"/>
    <w:rsid w:val="0033159F"/>
    <w:rsid w:val="003315D7"/>
    <w:rsid w:val="00331C45"/>
    <w:rsid w:val="00332EDE"/>
    <w:rsid w:val="0033358E"/>
    <w:rsid w:val="0033373E"/>
    <w:rsid w:val="0033383E"/>
    <w:rsid w:val="003347D5"/>
    <w:rsid w:val="0033509C"/>
    <w:rsid w:val="003350E2"/>
    <w:rsid w:val="003352EF"/>
    <w:rsid w:val="00335C55"/>
    <w:rsid w:val="003368A0"/>
    <w:rsid w:val="003368E8"/>
    <w:rsid w:val="0033728B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0BD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13C4"/>
    <w:rsid w:val="00351C1B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096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4E3"/>
    <w:rsid w:val="003637EA"/>
    <w:rsid w:val="00364632"/>
    <w:rsid w:val="00364848"/>
    <w:rsid w:val="00364A45"/>
    <w:rsid w:val="00364ABC"/>
    <w:rsid w:val="003659C8"/>
    <w:rsid w:val="00365AEF"/>
    <w:rsid w:val="00365B50"/>
    <w:rsid w:val="00365CC3"/>
    <w:rsid w:val="00365E8D"/>
    <w:rsid w:val="003664FF"/>
    <w:rsid w:val="003704E7"/>
    <w:rsid w:val="003705C4"/>
    <w:rsid w:val="003715A8"/>
    <w:rsid w:val="00371AFE"/>
    <w:rsid w:val="0037210B"/>
    <w:rsid w:val="0037258A"/>
    <w:rsid w:val="00372CC0"/>
    <w:rsid w:val="00372DD3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8DF"/>
    <w:rsid w:val="00377B58"/>
    <w:rsid w:val="00377E93"/>
    <w:rsid w:val="0038133B"/>
    <w:rsid w:val="00381B53"/>
    <w:rsid w:val="00381E25"/>
    <w:rsid w:val="00382055"/>
    <w:rsid w:val="00382214"/>
    <w:rsid w:val="00382780"/>
    <w:rsid w:val="003827F0"/>
    <w:rsid w:val="003827F4"/>
    <w:rsid w:val="0038282A"/>
    <w:rsid w:val="00382966"/>
    <w:rsid w:val="00382C04"/>
    <w:rsid w:val="003835A8"/>
    <w:rsid w:val="0038411B"/>
    <w:rsid w:val="00385244"/>
    <w:rsid w:val="00385EAC"/>
    <w:rsid w:val="003878DB"/>
    <w:rsid w:val="00387A05"/>
    <w:rsid w:val="00387B7E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35D"/>
    <w:rsid w:val="003A035A"/>
    <w:rsid w:val="003A0D56"/>
    <w:rsid w:val="003A1440"/>
    <w:rsid w:val="003A14B4"/>
    <w:rsid w:val="003A1E07"/>
    <w:rsid w:val="003A260E"/>
    <w:rsid w:val="003A26B7"/>
    <w:rsid w:val="003A2917"/>
    <w:rsid w:val="003A2AEE"/>
    <w:rsid w:val="003A2B0C"/>
    <w:rsid w:val="003A2CEF"/>
    <w:rsid w:val="003A335E"/>
    <w:rsid w:val="003A3AC3"/>
    <w:rsid w:val="003A3ECF"/>
    <w:rsid w:val="003A4171"/>
    <w:rsid w:val="003A4706"/>
    <w:rsid w:val="003A505B"/>
    <w:rsid w:val="003A521D"/>
    <w:rsid w:val="003A53AC"/>
    <w:rsid w:val="003A56AE"/>
    <w:rsid w:val="003A59CC"/>
    <w:rsid w:val="003A627E"/>
    <w:rsid w:val="003A62A7"/>
    <w:rsid w:val="003A6439"/>
    <w:rsid w:val="003A6A5D"/>
    <w:rsid w:val="003A6BB5"/>
    <w:rsid w:val="003A6BB8"/>
    <w:rsid w:val="003A70A2"/>
    <w:rsid w:val="003A7276"/>
    <w:rsid w:val="003A7598"/>
    <w:rsid w:val="003B0337"/>
    <w:rsid w:val="003B09EA"/>
    <w:rsid w:val="003B160C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4A9"/>
    <w:rsid w:val="003C46E2"/>
    <w:rsid w:val="003C5B4A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195"/>
    <w:rsid w:val="003D2447"/>
    <w:rsid w:val="003D420C"/>
    <w:rsid w:val="003D4929"/>
    <w:rsid w:val="003D4C2E"/>
    <w:rsid w:val="003D4C91"/>
    <w:rsid w:val="003D5158"/>
    <w:rsid w:val="003D603A"/>
    <w:rsid w:val="003D62F7"/>
    <w:rsid w:val="003D6B9C"/>
    <w:rsid w:val="003D7363"/>
    <w:rsid w:val="003D73BE"/>
    <w:rsid w:val="003D7A41"/>
    <w:rsid w:val="003D7ECF"/>
    <w:rsid w:val="003E0331"/>
    <w:rsid w:val="003E0B0F"/>
    <w:rsid w:val="003E1010"/>
    <w:rsid w:val="003E170B"/>
    <w:rsid w:val="003E198A"/>
    <w:rsid w:val="003E1CAE"/>
    <w:rsid w:val="003E236D"/>
    <w:rsid w:val="003E26B7"/>
    <w:rsid w:val="003E2A77"/>
    <w:rsid w:val="003E356F"/>
    <w:rsid w:val="003E35EC"/>
    <w:rsid w:val="003E36B0"/>
    <w:rsid w:val="003E37AE"/>
    <w:rsid w:val="003E3C6D"/>
    <w:rsid w:val="003E4418"/>
    <w:rsid w:val="003E4F22"/>
    <w:rsid w:val="003E5429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193"/>
    <w:rsid w:val="003F01CA"/>
    <w:rsid w:val="003F021F"/>
    <w:rsid w:val="003F04D9"/>
    <w:rsid w:val="003F0B11"/>
    <w:rsid w:val="003F0B5C"/>
    <w:rsid w:val="003F17BC"/>
    <w:rsid w:val="003F2329"/>
    <w:rsid w:val="003F3070"/>
    <w:rsid w:val="003F3090"/>
    <w:rsid w:val="003F37E7"/>
    <w:rsid w:val="003F3A78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0DCB"/>
    <w:rsid w:val="00400EBD"/>
    <w:rsid w:val="0040199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36E"/>
    <w:rsid w:val="004054A3"/>
    <w:rsid w:val="004056E3"/>
    <w:rsid w:val="004058C9"/>
    <w:rsid w:val="0040626D"/>
    <w:rsid w:val="004064BE"/>
    <w:rsid w:val="0040786F"/>
    <w:rsid w:val="00407B65"/>
    <w:rsid w:val="00407C6F"/>
    <w:rsid w:val="00410575"/>
    <w:rsid w:val="0041127D"/>
    <w:rsid w:val="00411785"/>
    <w:rsid w:val="00411D51"/>
    <w:rsid w:val="00412F7D"/>
    <w:rsid w:val="004135FE"/>
    <w:rsid w:val="00413B1A"/>
    <w:rsid w:val="00414CA4"/>
    <w:rsid w:val="00414CE6"/>
    <w:rsid w:val="0041536D"/>
    <w:rsid w:val="004158F9"/>
    <w:rsid w:val="00415EDD"/>
    <w:rsid w:val="00416885"/>
    <w:rsid w:val="004168A8"/>
    <w:rsid w:val="00416F67"/>
    <w:rsid w:val="00417A1B"/>
    <w:rsid w:val="00417C64"/>
    <w:rsid w:val="0042064C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72CB"/>
    <w:rsid w:val="004278C1"/>
    <w:rsid w:val="00427AAC"/>
    <w:rsid w:val="00427E93"/>
    <w:rsid w:val="0043034A"/>
    <w:rsid w:val="0043131C"/>
    <w:rsid w:val="00432CB0"/>
    <w:rsid w:val="00433809"/>
    <w:rsid w:val="00433C29"/>
    <w:rsid w:val="00434841"/>
    <w:rsid w:val="004352B5"/>
    <w:rsid w:val="004355AC"/>
    <w:rsid w:val="00435628"/>
    <w:rsid w:val="0043620B"/>
    <w:rsid w:val="00436568"/>
    <w:rsid w:val="004367BA"/>
    <w:rsid w:val="00436CB1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6D52"/>
    <w:rsid w:val="00446FC9"/>
    <w:rsid w:val="0044707A"/>
    <w:rsid w:val="00447130"/>
    <w:rsid w:val="004477AC"/>
    <w:rsid w:val="004500F2"/>
    <w:rsid w:val="00450432"/>
    <w:rsid w:val="0045094E"/>
    <w:rsid w:val="00450A76"/>
    <w:rsid w:val="00450C05"/>
    <w:rsid w:val="004511CD"/>
    <w:rsid w:val="004511E1"/>
    <w:rsid w:val="00451266"/>
    <w:rsid w:val="00451907"/>
    <w:rsid w:val="0045291C"/>
    <w:rsid w:val="00452C14"/>
    <w:rsid w:val="00452D98"/>
    <w:rsid w:val="0045333A"/>
    <w:rsid w:val="00453B1E"/>
    <w:rsid w:val="00453D53"/>
    <w:rsid w:val="00453EC5"/>
    <w:rsid w:val="0045445A"/>
    <w:rsid w:val="0045449A"/>
    <w:rsid w:val="004551F9"/>
    <w:rsid w:val="00455970"/>
    <w:rsid w:val="00456F53"/>
    <w:rsid w:val="00457CEE"/>
    <w:rsid w:val="004607CA"/>
    <w:rsid w:val="00460956"/>
    <w:rsid w:val="00460A45"/>
    <w:rsid w:val="00461525"/>
    <w:rsid w:val="004617BA"/>
    <w:rsid w:val="0046191A"/>
    <w:rsid w:val="00461B73"/>
    <w:rsid w:val="004620E3"/>
    <w:rsid w:val="00462DD7"/>
    <w:rsid w:val="00462EC2"/>
    <w:rsid w:val="004638E9"/>
    <w:rsid w:val="00463F7F"/>
    <w:rsid w:val="004647DF"/>
    <w:rsid w:val="004648C3"/>
    <w:rsid w:val="004651F3"/>
    <w:rsid w:val="004657A2"/>
    <w:rsid w:val="00465B46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994"/>
    <w:rsid w:val="00474BE9"/>
    <w:rsid w:val="00475571"/>
    <w:rsid w:val="00475C77"/>
    <w:rsid w:val="00475E7A"/>
    <w:rsid w:val="004760D4"/>
    <w:rsid w:val="00476591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513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2974"/>
    <w:rsid w:val="004930DB"/>
    <w:rsid w:val="0049362D"/>
    <w:rsid w:val="004936A7"/>
    <w:rsid w:val="004941E5"/>
    <w:rsid w:val="004952E1"/>
    <w:rsid w:val="00495AC8"/>
    <w:rsid w:val="00495BD6"/>
    <w:rsid w:val="004960DA"/>
    <w:rsid w:val="00496AFF"/>
    <w:rsid w:val="004971D4"/>
    <w:rsid w:val="00497B04"/>
    <w:rsid w:val="00497CA4"/>
    <w:rsid w:val="00497E2D"/>
    <w:rsid w:val="004A0158"/>
    <w:rsid w:val="004A16CA"/>
    <w:rsid w:val="004A1CDC"/>
    <w:rsid w:val="004A1F6A"/>
    <w:rsid w:val="004A2036"/>
    <w:rsid w:val="004A30E0"/>
    <w:rsid w:val="004A34F8"/>
    <w:rsid w:val="004A38C6"/>
    <w:rsid w:val="004A49B9"/>
    <w:rsid w:val="004A4C97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AFF"/>
    <w:rsid w:val="004B1DCE"/>
    <w:rsid w:val="004B26CA"/>
    <w:rsid w:val="004B2A5D"/>
    <w:rsid w:val="004B34F1"/>
    <w:rsid w:val="004B38A6"/>
    <w:rsid w:val="004B38C0"/>
    <w:rsid w:val="004B416A"/>
    <w:rsid w:val="004B5B19"/>
    <w:rsid w:val="004B5C54"/>
    <w:rsid w:val="004B6B80"/>
    <w:rsid w:val="004B7067"/>
    <w:rsid w:val="004B7427"/>
    <w:rsid w:val="004B7744"/>
    <w:rsid w:val="004B77B1"/>
    <w:rsid w:val="004B79FA"/>
    <w:rsid w:val="004B7E05"/>
    <w:rsid w:val="004C0384"/>
    <w:rsid w:val="004C0504"/>
    <w:rsid w:val="004C0577"/>
    <w:rsid w:val="004C115C"/>
    <w:rsid w:val="004C1460"/>
    <w:rsid w:val="004C1A39"/>
    <w:rsid w:val="004C1D92"/>
    <w:rsid w:val="004C1ECA"/>
    <w:rsid w:val="004C28E4"/>
    <w:rsid w:val="004C2D97"/>
    <w:rsid w:val="004C334F"/>
    <w:rsid w:val="004C3A2F"/>
    <w:rsid w:val="004C3CC5"/>
    <w:rsid w:val="004C4A7C"/>
    <w:rsid w:val="004C4AD8"/>
    <w:rsid w:val="004C522B"/>
    <w:rsid w:val="004C658A"/>
    <w:rsid w:val="004C65A0"/>
    <w:rsid w:val="004C6A84"/>
    <w:rsid w:val="004C6B02"/>
    <w:rsid w:val="004C758C"/>
    <w:rsid w:val="004C7F2E"/>
    <w:rsid w:val="004D004D"/>
    <w:rsid w:val="004D0550"/>
    <w:rsid w:val="004D0DAA"/>
    <w:rsid w:val="004D12DC"/>
    <w:rsid w:val="004D178F"/>
    <w:rsid w:val="004D1ACA"/>
    <w:rsid w:val="004D2CF4"/>
    <w:rsid w:val="004D3F09"/>
    <w:rsid w:val="004D3F4E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039"/>
    <w:rsid w:val="004E1169"/>
    <w:rsid w:val="004E1968"/>
    <w:rsid w:val="004E1EAC"/>
    <w:rsid w:val="004E3F05"/>
    <w:rsid w:val="004E3F2E"/>
    <w:rsid w:val="004E4432"/>
    <w:rsid w:val="004E4455"/>
    <w:rsid w:val="004E4771"/>
    <w:rsid w:val="004E4CE2"/>
    <w:rsid w:val="004E5042"/>
    <w:rsid w:val="004E5739"/>
    <w:rsid w:val="004E5A16"/>
    <w:rsid w:val="004E5CB5"/>
    <w:rsid w:val="004E6257"/>
    <w:rsid w:val="004E656E"/>
    <w:rsid w:val="004E657B"/>
    <w:rsid w:val="004E6766"/>
    <w:rsid w:val="004E69BD"/>
    <w:rsid w:val="004E70F8"/>
    <w:rsid w:val="004E7656"/>
    <w:rsid w:val="004F074C"/>
    <w:rsid w:val="004F0AF0"/>
    <w:rsid w:val="004F0F8B"/>
    <w:rsid w:val="004F1651"/>
    <w:rsid w:val="004F18D5"/>
    <w:rsid w:val="004F1A10"/>
    <w:rsid w:val="004F2168"/>
    <w:rsid w:val="004F291A"/>
    <w:rsid w:val="004F2FBA"/>
    <w:rsid w:val="004F32FB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1F0B"/>
    <w:rsid w:val="005024A5"/>
    <w:rsid w:val="00502D37"/>
    <w:rsid w:val="00502DAA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5F32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BC8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710"/>
    <w:rsid w:val="005271AF"/>
    <w:rsid w:val="0052787E"/>
    <w:rsid w:val="00527C4E"/>
    <w:rsid w:val="00527FFB"/>
    <w:rsid w:val="005307B7"/>
    <w:rsid w:val="00530F35"/>
    <w:rsid w:val="00532070"/>
    <w:rsid w:val="005320A5"/>
    <w:rsid w:val="00532EC5"/>
    <w:rsid w:val="00532F6F"/>
    <w:rsid w:val="00533576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34E"/>
    <w:rsid w:val="005406DD"/>
    <w:rsid w:val="005408CE"/>
    <w:rsid w:val="00540B39"/>
    <w:rsid w:val="00540DF1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0F74"/>
    <w:rsid w:val="005510D6"/>
    <w:rsid w:val="00551173"/>
    <w:rsid w:val="005514D3"/>
    <w:rsid w:val="00551707"/>
    <w:rsid w:val="00552108"/>
    <w:rsid w:val="0055224C"/>
    <w:rsid w:val="00553438"/>
    <w:rsid w:val="0055352E"/>
    <w:rsid w:val="0055416D"/>
    <w:rsid w:val="0055430B"/>
    <w:rsid w:val="0055472E"/>
    <w:rsid w:val="00554A6D"/>
    <w:rsid w:val="00555696"/>
    <w:rsid w:val="0055703A"/>
    <w:rsid w:val="00557334"/>
    <w:rsid w:val="00557B2C"/>
    <w:rsid w:val="00557F59"/>
    <w:rsid w:val="0056092C"/>
    <w:rsid w:val="00560F1B"/>
    <w:rsid w:val="005614D2"/>
    <w:rsid w:val="005619CD"/>
    <w:rsid w:val="00561B8A"/>
    <w:rsid w:val="00562039"/>
    <w:rsid w:val="005621AC"/>
    <w:rsid w:val="00562596"/>
    <w:rsid w:val="00562EE0"/>
    <w:rsid w:val="005643B5"/>
    <w:rsid w:val="00564639"/>
    <w:rsid w:val="00564D8E"/>
    <w:rsid w:val="00565193"/>
    <w:rsid w:val="0056529F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2C12"/>
    <w:rsid w:val="00573061"/>
    <w:rsid w:val="0057308F"/>
    <w:rsid w:val="00573A9A"/>
    <w:rsid w:val="005748C7"/>
    <w:rsid w:val="0057567E"/>
    <w:rsid w:val="005757B5"/>
    <w:rsid w:val="005759FD"/>
    <w:rsid w:val="00575A27"/>
    <w:rsid w:val="00575B1D"/>
    <w:rsid w:val="00575D7D"/>
    <w:rsid w:val="00575E87"/>
    <w:rsid w:val="0057600A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BE5"/>
    <w:rsid w:val="00582C15"/>
    <w:rsid w:val="00583D86"/>
    <w:rsid w:val="005841B3"/>
    <w:rsid w:val="0058536D"/>
    <w:rsid w:val="0058582F"/>
    <w:rsid w:val="005862A8"/>
    <w:rsid w:val="005864B4"/>
    <w:rsid w:val="00586613"/>
    <w:rsid w:val="00587963"/>
    <w:rsid w:val="00590146"/>
    <w:rsid w:val="005902C6"/>
    <w:rsid w:val="005904FA"/>
    <w:rsid w:val="00590584"/>
    <w:rsid w:val="005914BC"/>
    <w:rsid w:val="00591DE3"/>
    <w:rsid w:val="00591E72"/>
    <w:rsid w:val="005923E7"/>
    <w:rsid w:val="005931F0"/>
    <w:rsid w:val="005932B8"/>
    <w:rsid w:val="00593A65"/>
    <w:rsid w:val="00593B2C"/>
    <w:rsid w:val="0059408B"/>
    <w:rsid w:val="00594225"/>
    <w:rsid w:val="00594DDC"/>
    <w:rsid w:val="00595AAC"/>
    <w:rsid w:val="00595FCF"/>
    <w:rsid w:val="005961AC"/>
    <w:rsid w:val="005963C9"/>
    <w:rsid w:val="00596708"/>
    <w:rsid w:val="00596CFA"/>
    <w:rsid w:val="00596ED1"/>
    <w:rsid w:val="00596F7E"/>
    <w:rsid w:val="00597297"/>
    <w:rsid w:val="0059756F"/>
    <w:rsid w:val="00597647"/>
    <w:rsid w:val="0059765B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A7E95"/>
    <w:rsid w:val="005B0021"/>
    <w:rsid w:val="005B07CB"/>
    <w:rsid w:val="005B099B"/>
    <w:rsid w:val="005B27FC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B6506"/>
    <w:rsid w:val="005C02E2"/>
    <w:rsid w:val="005C0369"/>
    <w:rsid w:val="005C0B46"/>
    <w:rsid w:val="005C0F07"/>
    <w:rsid w:val="005C1A58"/>
    <w:rsid w:val="005C1B19"/>
    <w:rsid w:val="005C20DB"/>
    <w:rsid w:val="005C2275"/>
    <w:rsid w:val="005C24BE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F8F"/>
    <w:rsid w:val="005C71C1"/>
    <w:rsid w:val="005D0068"/>
    <w:rsid w:val="005D03C3"/>
    <w:rsid w:val="005D058E"/>
    <w:rsid w:val="005D083B"/>
    <w:rsid w:val="005D0B50"/>
    <w:rsid w:val="005D0E61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1B4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D36"/>
    <w:rsid w:val="005E2884"/>
    <w:rsid w:val="005E28CC"/>
    <w:rsid w:val="005E2F2A"/>
    <w:rsid w:val="005E33B5"/>
    <w:rsid w:val="005E35EE"/>
    <w:rsid w:val="005E3913"/>
    <w:rsid w:val="005E3C70"/>
    <w:rsid w:val="005E3F68"/>
    <w:rsid w:val="005E3F90"/>
    <w:rsid w:val="005E4C78"/>
    <w:rsid w:val="005E6661"/>
    <w:rsid w:val="005E6C61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5F7EA3"/>
    <w:rsid w:val="006006BE"/>
    <w:rsid w:val="00602008"/>
    <w:rsid w:val="00602965"/>
    <w:rsid w:val="00602E4F"/>
    <w:rsid w:val="00602EC1"/>
    <w:rsid w:val="00602F3B"/>
    <w:rsid w:val="00603151"/>
    <w:rsid w:val="006031A0"/>
    <w:rsid w:val="00603E4D"/>
    <w:rsid w:val="00605270"/>
    <w:rsid w:val="006052CF"/>
    <w:rsid w:val="00605353"/>
    <w:rsid w:val="006067FB"/>
    <w:rsid w:val="0060680E"/>
    <w:rsid w:val="00606D17"/>
    <w:rsid w:val="00610314"/>
    <w:rsid w:val="00610BDD"/>
    <w:rsid w:val="006110E7"/>
    <w:rsid w:val="00611823"/>
    <w:rsid w:val="006118AF"/>
    <w:rsid w:val="00612469"/>
    <w:rsid w:val="006126F7"/>
    <w:rsid w:val="00612C0B"/>
    <w:rsid w:val="006130F5"/>
    <w:rsid w:val="00613430"/>
    <w:rsid w:val="00613C33"/>
    <w:rsid w:val="00613DFD"/>
    <w:rsid w:val="00614541"/>
    <w:rsid w:val="00614AE6"/>
    <w:rsid w:val="006162A4"/>
    <w:rsid w:val="006163FF"/>
    <w:rsid w:val="00620017"/>
    <w:rsid w:val="006201AF"/>
    <w:rsid w:val="00620326"/>
    <w:rsid w:val="00620E4A"/>
    <w:rsid w:val="00621749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0D3"/>
    <w:rsid w:val="006251E7"/>
    <w:rsid w:val="00625E87"/>
    <w:rsid w:val="00626212"/>
    <w:rsid w:val="00626431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47"/>
    <w:rsid w:val="006331BD"/>
    <w:rsid w:val="0063400D"/>
    <w:rsid w:val="0063446C"/>
    <w:rsid w:val="0063461A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B7C"/>
    <w:rsid w:val="00637FF7"/>
    <w:rsid w:val="0064029D"/>
    <w:rsid w:val="00640C7D"/>
    <w:rsid w:val="00640CF9"/>
    <w:rsid w:val="00641854"/>
    <w:rsid w:val="00641A03"/>
    <w:rsid w:val="00641F3A"/>
    <w:rsid w:val="00643511"/>
    <w:rsid w:val="00643628"/>
    <w:rsid w:val="00644563"/>
    <w:rsid w:val="006445A5"/>
    <w:rsid w:val="00644FF6"/>
    <w:rsid w:val="00645532"/>
    <w:rsid w:val="00645F46"/>
    <w:rsid w:val="006467C1"/>
    <w:rsid w:val="00646969"/>
    <w:rsid w:val="00646E73"/>
    <w:rsid w:val="00647E27"/>
    <w:rsid w:val="00647EE6"/>
    <w:rsid w:val="00650762"/>
    <w:rsid w:val="006507D9"/>
    <w:rsid w:val="006509B7"/>
    <w:rsid w:val="00650C5E"/>
    <w:rsid w:val="00650F50"/>
    <w:rsid w:val="00650FE2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57BFB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6D92"/>
    <w:rsid w:val="00667E8E"/>
    <w:rsid w:val="00667FE5"/>
    <w:rsid w:val="006700D0"/>
    <w:rsid w:val="0067018E"/>
    <w:rsid w:val="006701A7"/>
    <w:rsid w:val="0067051E"/>
    <w:rsid w:val="00670D9E"/>
    <w:rsid w:val="00670F28"/>
    <w:rsid w:val="006716B4"/>
    <w:rsid w:val="00672757"/>
    <w:rsid w:val="00672938"/>
    <w:rsid w:val="0067327A"/>
    <w:rsid w:val="00673427"/>
    <w:rsid w:val="00673499"/>
    <w:rsid w:val="00673C99"/>
    <w:rsid w:val="00673E07"/>
    <w:rsid w:val="00674642"/>
    <w:rsid w:val="006746BF"/>
    <w:rsid w:val="00674E26"/>
    <w:rsid w:val="006752B9"/>
    <w:rsid w:val="00675606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133"/>
    <w:rsid w:val="006819C9"/>
    <w:rsid w:val="00682844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87C88"/>
    <w:rsid w:val="0069003C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570D"/>
    <w:rsid w:val="00695AA9"/>
    <w:rsid w:val="0069626D"/>
    <w:rsid w:val="00696324"/>
    <w:rsid w:val="00696FDB"/>
    <w:rsid w:val="006977A7"/>
    <w:rsid w:val="006A0221"/>
    <w:rsid w:val="006A0659"/>
    <w:rsid w:val="006A09DF"/>
    <w:rsid w:val="006A0C88"/>
    <w:rsid w:val="006A13DA"/>
    <w:rsid w:val="006A1C9E"/>
    <w:rsid w:val="006A1CD4"/>
    <w:rsid w:val="006A1D23"/>
    <w:rsid w:val="006A1DFB"/>
    <w:rsid w:val="006A21F9"/>
    <w:rsid w:val="006A258D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ABA"/>
    <w:rsid w:val="006B1877"/>
    <w:rsid w:val="006B1C63"/>
    <w:rsid w:val="006B2467"/>
    <w:rsid w:val="006B2850"/>
    <w:rsid w:val="006B426A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437"/>
    <w:rsid w:val="006C3E2F"/>
    <w:rsid w:val="006C4383"/>
    <w:rsid w:val="006C4956"/>
    <w:rsid w:val="006C4AD3"/>
    <w:rsid w:val="006C55EF"/>
    <w:rsid w:val="006C5981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6EB"/>
    <w:rsid w:val="006D1A99"/>
    <w:rsid w:val="006D2058"/>
    <w:rsid w:val="006D2975"/>
    <w:rsid w:val="006D2DA6"/>
    <w:rsid w:val="006D2F4D"/>
    <w:rsid w:val="006D3A3F"/>
    <w:rsid w:val="006D3F69"/>
    <w:rsid w:val="006D523A"/>
    <w:rsid w:val="006D53CB"/>
    <w:rsid w:val="006D5439"/>
    <w:rsid w:val="006D56AD"/>
    <w:rsid w:val="006D622A"/>
    <w:rsid w:val="006D6281"/>
    <w:rsid w:val="006D62E4"/>
    <w:rsid w:val="006D6399"/>
    <w:rsid w:val="006D6F18"/>
    <w:rsid w:val="006D6FA6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53C8"/>
    <w:rsid w:val="006E64D0"/>
    <w:rsid w:val="006E6645"/>
    <w:rsid w:val="006E7656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604"/>
    <w:rsid w:val="006F5DBD"/>
    <w:rsid w:val="006F636F"/>
    <w:rsid w:val="006F6595"/>
    <w:rsid w:val="006F678A"/>
    <w:rsid w:val="006F6E24"/>
    <w:rsid w:val="006F6FD2"/>
    <w:rsid w:val="006F70A4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20F"/>
    <w:rsid w:val="00705366"/>
    <w:rsid w:val="00705729"/>
    <w:rsid w:val="00706BCC"/>
    <w:rsid w:val="00706DC0"/>
    <w:rsid w:val="00707313"/>
    <w:rsid w:val="007075E3"/>
    <w:rsid w:val="0070768A"/>
    <w:rsid w:val="00707BB6"/>
    <w:rsid w:val="00711379"/>
    <w:rsid w:val="00711A2B"/>
    <w:rsid w:val="00712414"/>
    <w:rsid w:val="00712557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564"/>
    <w:rsid w:val="00721631"/>
    <w:rsid w:val="007223F9"/>
    <w:rsid w:val="00722670"/>
    <w:rsid w:val="00722A5A"/>
    <w:rsid w:val="00723527"/>
    <w:rsid w:val="00723A77"/>
    <w:rsid w:val="00723B01"/>
    <w:rsid w:val="00723E7A"/>
    <w:rsid w:val="00723FAC"/>
    <w:rsid w:val="00724A5F"/>
    <w:rsid w:val="007251A4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0B10"/>
    <w:rsid w:val="00730B85"/>
    <w:rsid w:val="0073115E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3D43"/>
    <w:rsid w:val="00733E82"/>
    <w:rsid w:val="00734B64"/>
    <w:rsid w:val="00734BD1"/>
    <w:rsid w:val="00735229"/>
    <w:rsid w:val="007353AA"/>
    <w:rsid w:val="00735783"/>
    <w:rsid w:val="00735807"/>
    <w:rsid w:val="007366D0"/>
    <w:rsid w:val="00736706"/>
    <w:rsid w:val="0073794B"/>
    <w:rsid w:val="0074042F"/>
    <w:rsid w:val="00740D10"/>
    <w:rsid w:val="00741B13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663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4F4"/>
    <w:rsid w:val="0076071D"/>
    <w:rsid w:val="007616B5"/>
    <w:rsid w:val="00761AFB"/>
    <w:rsid w:val="007620DD"/>
    <w:rsid w:val="00762137"/>
    <w:rsid w:val="0076237B"/>
    <w:rsid w:val="0076238E"/>
    <w:rsid w:val="0076248F"/>
    <w:rsid w:val="007624DC"/>
    <w:rsid w:val="00762C21"/>
    <w:rsid w:val="00763F63"/>
    <w:rsid w:val="00764131"/>
    <w:rsid w:val="007645E8"/>
    <w:rsid w:val="00765038"/>
    <w:rsid w:val="0076518C"/>
    <w:rsid w:val="007652EA"/>
    <w:rsid w:val="00765605"/>
    <w:rsid w:val="00767953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95D"/>
    <w:rsid w:val="00775B71"/>
    <w:rsid w:val="00775D34"/>
    <w:rsid w:val="0077616C"/>
    <w:rsid w:val="00776D66"/>
    <w:rsid w:val="0077748E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227"/>
    <w:rsid w:val="0079175C"/>
    <w:rsid w:val="0079224C"/>
    <w:rsid w:val="00793D44"/>
    <w:rsid w:val="00794404"/>
    <w:rsid w:val="00794AA8"/>
    <w:rsid w:val="00794B59"/>
    <w:rsid w:val="00795803"/>
    <w:rsid w:val="00795B5E"/>
    <w:rsid w:val="00795DBE"/>
    <w:rsid w:val="00795FB3"/>
    <w:rsid w:val="007962CB"/>
    <w:rsid w:val="007965ED"/>
    <w:rsid w:val="00796F89"/>
    <w:rsid w:val="00797045"/>
    <w:rsid w:val="00797C92"/>
    <w:rsid w:val="007A0E27"/>
    <w:rsid w:val="007A0F4B"/>
    <w:rsid w:val="007A1191"/>
    <w:rsid w:val="007A1B18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3D3"/>
    <w:rsid w:val="007B07B8"/>
    <w:rsid w:val="007B157E"/>
    <w:rsid w:val="007B15EC"/>
    <w:rsid w:val="007B194E"/>
    <w:rsid w:val="007B199B"/>
    <w:rsid w:val="007B20B7"/>
    <w:rsid w:val="007B2579"/>
    <w:rsid w:val="007B25AE"/>
    <w:rsid w:val="007B2819"/>
    <w:rsid w:val="007B312F"/>
    <w:rsid w:val="007B3342"/>
    <w:rsid w:val="007B4AEC"/>
    <w:rsid w:val="007B4F30"/>
    <w:rsid w:val="007B558F"/>
    <w:rsid w:val="007B5789"/>
    <w:rsid w:val="007B5ADF"/>
    <w:rsid w:val="007B5D58"/>
    <w:rsid w:val="007B6088"/>
    <w:rsid w:val="007B6908"/>
    <w:rsid w:val="007B73D2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2F3"/>
    <w:rsid w:val="007C571F"/>
    <w:rsid w:val="007C58A5"/>
    <w:rsid w:val="007C59DE"/>
    <w:rsid w:val="007C65C4"/>
    <w:rsid w:val="007C6787"/>
    <w:rsid w:val="007C725B"/>
    <w:rsid w:val="007C7825"/>
    <w:rsid w:val="007C7B27"/>
    <w:rsid w:val="007C7C98"/>
    <w:rsid w:val="007D0212"/>
    <w:rsid w:val="007D02D4"/>
    <w:rsid w:val="007D068C"/>
    <w:rsid w:val="007D0B12"/>
    <w:rsid w:val="007D0F83"/>
    <w:rsid w:val="007D2152"/>
    <w:rsid w:val="007D21B0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72A"/>
    <w:rsid w:val="007E1FF3"/>
    <w:rsid w:val="007E29F9"/>
    <w:rsid w:val="007E409C"/>
    <w:rsid w:val="007E4311"/>
    <w:rsid w:val="007E46BF"/>
    <w:rsid w:val="007E49BE"/>
    <w:rsid w:val="007E4C27"/>
    <w:rsid w:val="007E5254"/>
    <w:rsid w:val="007E58A7"/>
    <w:rsid w:val="007E5ADC"/>
    <w:rsid w:val="007E5F75"/>
    <w:rsid w:val="007E60EA"/>
    <w:rsid w:val="007E63D3"/>
    <w:rsid w:val="007E7042"/>
    <w:rsid w:val="007E75F7"/>
    <w:rsid w:val="007E762E"/>
    <w:rsid w:val="007E78B4"/>
    <w:rsid w:val="007E7D30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4E3E"/>
    <w:rsid w:val="007F6397"/>
    <w:rsid w:val="007F6806"/>
    <w:rsid w:val="007F7199"/>
    <w:rsid w:val="007F75C7"/>
    <w:rsid w:val="007F79AB"/>
    <w:rsid w:val="0080054C"/>
    <w:rsid w:val="008009EE"/>
    <w:rsid w:val="00800AA8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8E2"/>
    <w:rsid w:val="008067A3"/>
    <w:rsid w:val="008069A2"/>
    <w:rsid w:val="008071E6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6F2A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354"/>
    <w:rsid w:val="0082451F"/>
    <w:rsid w:val="008245A2"/>
    <w:rsid w:val="008248D1"/>
    <w:rsid w:val="0082635F"/>
    <w:rsid w:val="00826B7E"/>
    <w:rsid w:val="00827572"/>
    <w:rsid w:val="00827C04"/>
    <w:rsid w:val="00827C7A"/>
    <w:rsid w:val="00830221"/>
    <w:rsid w:val="008316D9"/>
    <w:rsid w:val="00831CD3"/>
    <w:rsid w:val="00832A7B"/>
    <w:rsid w:val="00833530"/>
    <w:rsid w:val="00833633"/>
    <w:rsid w:val="00833994"/>
    <w:rsid w:val="008341B9"/>
    <w:rsid w:val="00834AA4"/>
    <w:rsid w:val="0083545D"/>
    <w:rsid w:val="008354EA"/>
    <w:rsid w:val="00835A47"/>
    <w:rsid w:val="00836096"/>
    <w:rsid w:val="008366CA"/>
    <w:rsid w:val="00836B3D"/>
    <w:rsid w:val="008375C1"/>
    <w:rsid w:val="00840E66"/>
    <w:rsid w:val="00840EF5"/>
    <w:rsid w:val="00841686"/>
    <w:rsid w:val="0084198E"/>
    <w:rsid w:val="008436AE"/>
    <w:rsid w:val="00843A2D"/>
    <w:rsid w:val="00843EE7"/>
    <w:rsid w:val="00844394"/>
    <w:rsid w:val="00844F19"/>
    <w:rsid w:val="00844FFA"/>
    <w:rsid w:val="008455B3"/>
    <w:rsid w:val="008459D1"/>
    <w:rsid w:val="00845D15"/>
    <w:rsid w:val="00846288"/>
    <w:rsid w:val="00846464"/>
    <w:rsid w:val="0084651D"/>
    <w:rsid w:val="00846F00"/>
    <w:rsid w:val="0084718B"/>
    <w:rsid w:val="008478F7"/>
    <w:rsid w:val="00847C9F"/>
    <w:rsid w:val="008504A0"/>
    <w:rsid w:val="008507ED"/>
    <w:rsid w:val="00850E55"/>
    <w:rsid w:val="00851077"/>
    <w:rsid w:val="00851DC9"/>
    <w:rsid w:val="008522B3"/>
    <w:rsid w:val="00852395"/>
    <w:rsid w:val="008523C5"/>
    <w:rsid w:val="00852427"/>
    <w:rsid w:val="008528B0"/>
    <w:rsid w:val="008546B8"/>
    <w:rsid w:val="00854767"/>
    <w:rsid w:val="00854D44"/>
    <w:rsid w:val="00855033"/>
    <w:rsid w:val="00855657"/>
    <w:rsid w:val="0086087D"/>
    <w:rsid w:val="00860CFE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AB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3AF2"/>
    <w:rsid w:val="0087467D"/>
    <w:rsid w:val="0087573C"/>
    <w:rsid w:val="008757C8"/>
    <w:rsid w:val="00875FF2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3F5A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9DD"/>
    <w:rsid w:val="00892CA0"/>
    <w:rsid w:val="0089390E"/>
    <w:rsid w:val="00893B23"/>
    <w:rsid w:val="00893FA1"/>
    <w:rsid w:val="00894AA5"/>
    <w:rsid w:val="00895654"/>
    <w:rsid w:val="00895DC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D82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493"/>
    <w:rsid w:val="008B1D82"/>
    <w:rsid w:val="008B1FE6"/>
    <w:rsid w:val="008B2114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1392"/>
    <w:rsid w:val="008C2C92"/>
    <w:rsid w:val="008C3F26"/>
    <w:rsid w:val="008C4226"/>
    <w:rsid w:val="008C4330"/>
    <w:rsid w:val="008C4CA1"/>
    <w:rsid w:val="008C4D0D"/>
    <w:rsid w:val="008C4E90"/>
    <w:rsid w:val="008C4FA9"/>
    <w:rsid w:val="008C50DA"/>
    <w:rsid w:val="008C59ED"/>
    <w:rsid w:val="008C69E4"/>
    <w:rsid w:val="008C7474"/>
    <w:rsid w:val="008D11CA"/>
    <w:rsid w:val="008D13C6"/>
    <w:rsid w:val="008D14A1"/>
    <w:rsid w:val="008D3111"/>
    <w:rsid w:val="008D3A00"/>
    <w:rsid w:val="008D4183"/>
    <w:rsid w:val="008D43FA"/>
    <w:rsid w:val="008D4716"/>
    <w:rsid w:val="008D475B"/>
    <w:rsid w:val="008D54F6"/>
    <w:rsid w:val="008D6625"/>
    <w:rsid w:val="008D6A0B"/>
    <w:rsid w:val="008D6DE2"/>
    <w:rsid w:val="008D71CE"/>
    <w:rsid w:val="008D7ED1"/>
    <w:rsid w:val="008E11BF"/>
    <w:rsid w:val="008E19F3"/>
    <w:rsid w:val="008E28E7"/>
    <w:rsid w:val="008E339C"/>
    <w:rsid w:val="008E4823"/>
    <w:rsid w:val="008E4CFD"/>
    <w:rsid w:val="008E4DF7"/>
    <w:rsid w:val="008E5475"/>
    <w:rsid w:val="008E5846"/>
    <w:rsid w:val="008E5F84"/>
    <w:rsid w:val="008E6170"/>
    <w:rsid w:val="008E6600"/>
    <w:rsid w:val="008E6964"/>
    <w:rsid w:val="008E6D60"/>
    <w:rsid w:val="008E7F24"/>
    <w:rsid w:val="008F0008"/>
    <w:rsid w:val="008F02A7"/>
    <w:rsid w:val="008F0562"/>
    <w:rsid w:val="008F0790"/>
    <w:rsid w:val="008F0B63"/>
    <w:rsid w:val="008F0F7A"/>
    <w:rsid w:val="008F1EF4"/>
    <w:rsid w:val="008F1EFD"/>
    <w:rsid w:val="008F22DF"/>
    <w:rsid w:val="008F2532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3E71"/>
    <w:rsid w:val="0090494D"/>
    <w:rsid w:val="00904BFC"/>
    <w:rsid w:val="00904D64"/>
    <w:rsid w:val="0090502E"/>
    <w:rsid w:val="0090587A"/>
    <w:rsid w:val="009061CE"/>
    <w:rsid w:val="00907995"/>
    <w:rsid w:val="009079D8"/>
    <w:rsid w:val="0091013F"/>
    <w:rsid w:val="00911884"/>
    <w:rsid w:val="0091208A"/>
    <w:rsid w:val="00912B1B"/>
    <w:rsid w:val="00912BF9"/>
    <w:rsid w:val="0091305E"/>
    <w:rsid w:val="0091310C"/>
    <w:rsid w:val="00913B9F"/>
    <w:rsid w:val="00913CE5"/>
    <w:rsid w:val="009146B6"/>
    <w:rsid w:val="00916201"/>
    <w:rsid w:val="0091642F"/>
    <w:rsid w:val="0091662D"/>
    <w:rsid w:val="00916910"/>
    <w:rsid w:val="00917C77"/>
    <w:rsid w:val="00920353"/>
    <w:rsid w:val="0092087E"/>
    <w:rsid w:val="00920C8E"/>
    <w:rsid w:val="009213CF"/>
    <w:rsid w:val="009216D0"/>
    <w:rsid w:val="00921902"/>
    <w:rsid w:val="0092218C"/>
    <w:rsid w:val="00922602"/>
    <w:rsid w:val="00924684"/>
    <w:rsid w:val="00924974"/>
    <w:rsid w:val="0092682B"/>
    <w:rsid w:val="00926CC4"/>
    <w:rsid w:val="009276D7"/>
    <w:rsid w:val="00930547"/>
    <w:rsid w:val="009306D7"/>
    <w:rsid w:val="00931101"/>
    <w:rsid w:val="009317C1"/>
    <w:rsid w:val="00932682"/>
    <w:rsid w:val="00932A7A"/>
    <w:rsid w:val="00933964"/>
    <w:rsid w:val="00933C84"/>
    <w:rsid w:val="00933ECF"/>
    <w:rsid w:val="0093410C"/>
    <w:rsid w:val="00934872"/>
    <w:rsid w:val="009349F0"/>
    <w:rsid w:val="00934BA5"/>
    <w:rsid w:val="00934D4C"/>
    <w:rsid w:val="009358E9"/>
    <w:rsid w:val="0093594A"/>
    <w:rsid w:val="00935EC7"/>
    <w:rsid w:val="00936885"/>
    <w:rsid w:val="00936AB8"/>
    <w:rsid w:val="00937F90"/>
    <w:rsid w:val="009405F6"/>
    <w:rsid w:val="00940646"/>
    <w:rsid w:val="009409E7"/>
    <w:rsid w:val="009410D2"/>
    <w:rsid w:val="009411AB"/>
    <w:rsid w:val="009414AC"/>
    <w:rsid w:val="00941E86"/>
    <w:rsid w:val="009421D5"/>
    <w:rsid w:val="00942CE7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0C5"/>
    <w:rsid w:val="0095135B"/>
    <w:rsid w:val="009514BD"/>
    <w:rsid w:val="009515A0"/>
    <w:rsid w:val="00951801"/>
    <w:rsid w:val="00951F9B"/>
    <w:rsid w:val="009532B6"/>
    <w:rsid w:val="0095371F"/>
    <w:rsid w:val="00953C50"/>
    <w:rsid w:val="00954337"/>
    <w:rsid w:val="00954623"/>
    <w:rsid w:val="00954BBE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5D6"/>
    <w:rsid w:val="00961EAA"/>
    <w:rsid w:val="009622BA"/>
    <w:rsid w:val="0096263B"/>
    <w:rsid w:val="00962669"/>
    <w:rsid w:val="00962A17"/>
    <w:rsid w:val="00962F40"/>
    <w:rsid w:val="00963B03"/>
    <w:rsid w:val="009642BE"/>
    <w:rsid w:val="00964E25"/>
    <w:rsid w:val="00965200"/>
    <w:rsid w:val="00965516"/>
    <w:rsid w:val="00965602"/>
    <w:rsid w:val="00965A1C"/>
    <w:rsid w:val="00965B7E"/>
    <w:rsid w:val="00966626"/>
    <w:rsid w:val="0096680D"/>
    <w:rsid w:val="00966C1C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4EB"/>
    <w:rsid w:val="00981810"/>
    <w:rsid w:val="009818CF"/>
    <w:rsid w:val="00981F9A"/>
    <w:rsid w:val="00981FF8"/>
    <w:rsid w:val="009820AB"/>
    <w:rsid w:val="009821FE"/>
    <w:rsid w:val="009828A0"/>
    <w:rsid w:val="00982FE9"/>
    <w:rsid w:val="00983226"/>
    <w:rsid w:val="00983520"/>
    <w:rsid w:val="00983C58"/>
    <w:rsid w:val="00983E6E"/>
    <w:rsid w:val="00984046"/>
    <w:rsid w:val="009844DE"/>
    <w:rsid w:val="00984DA8"/>
    <w:rsid w:val="00985447"/>
    <w:rsid w:val="00985A51"/>
    <w:rsid w:val="009860DE"/>
    <w:rsid w:val="00986249"/>
    <w:rsid w:val="00986F3A"/>
    <w:rsid w:val="009901F6"/>
    <w:rsid w:val="009904EB"/>
    <w:rsid w:val="00990585"/>
    <w:rsid w:val="00990CCD"/>
    <w:rsid w:val="00990D91"/>
    <w:rsid w:val="009914F7"/>
    <w:rsid w:val="009920BD"/>
    <w:rsid w:val="009921E4"/>
    <w:rsid w:val="009924B1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1B61"/>
    <w:rsid w:val="009A2D7C"/>
    <w:rsid w:val="009A3F8E"/>
    <w:rsid w:val="009A4608"/>
    <w:rsid w:val="009A49A2"/>
    <w:rsid w:val="009A4BC2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26E"/>
    <w:rsid w:val="009B4F30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4954"/>
    <w:rsid w:val="009C5355"/>
    <w:rsid w:val="009C5473"/>
    <w:rsid w:val="009C589C"/>
    <w:rsid w:val="009C58B8"/>
    <w:rsid w:val="009C5A0F"/>
    <w:rsid w:val="009C5D99"/>
    <w:rsid w:val="009C6281"/>
    <w:rsid w:val="009C6831"/>
    <w:rsid w:val="009C6C6D"/>
    <w:rsid w:val="009C7C2D"/>
    <w:rsid w:val="009D0B36"/>
    <w:rsid w:val="009D0EAD"/>
    <w:rsid w:val="009D10B5"/>
    <w:rsid w:val="009D18F5"/>
    <w:rsid w:val="009D1CF8"/>
    <w:rsid w:val="009D1F5E"/>
    <w:rsid w:val="009D206F"/>
    <w:rsid w:val="009D26F8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1D4"/>
    <w:rsid w:val="009D72D4"/>
    <w:rsid w:val="009D78C4"/>
    <w:rsid w:val="009D7EA5"/>
    <w:rsid w:val="009E0357"/>
    <w:rsid w:val="009E04D6"/>
    <w:rsid w:val="009E0EF7"/>
    <w:rsid w:val="009E0FB5"/>
    <w:rsid w:val="009E1540"/>
    <w:rsid w:val="009E1B83"/>
    <w:rsid w:val="009E1D61"/>
    <w:rsid w:val="009E21C9"/>
    <w:rsid w:val="009E222F"/>
    <w:rsid w:val="009E43A0"/>
    <w:rsid w:val="009E4DBD"/>
    <w:rsid w:val="009E58B0"/>
    <w:rsid w:val="009E6654"/>
    <w:rsid w:val="009E6AEF"/>
    <w:rsid w:val="009E6CDB"/>
    <w:rsid w:val="009F042F"/>
    <w:rsid w:val="009F04C6"/>
    <w:rsid w:val="009F0D3D"/>
    <w:rsid w:val="009F1265"/>
    <w:rsid w:val="009F140F"/>
    <w:rsid w:val="009F1BC2"/>
    <w:rsid w:val="009F1F20"/>
    <w:rsid w:val="009F3A54"/>
    <w:rsid w:val="009F45B5"/>
    <w:rsid w:val="009F51AA"/>
    <w:rsid w:val="009F5305"/>
    <w:rsid w:val="009F6692"/>
    <w:rsid w:val="009F6BF0"/>
    <w:rsid w:val="009F79AC"/>
    <w:rsid w:val="00A0025D"/>
    <w:rsid w:val="00A008BF"/>
    <w:rsid w:val="00A00966"/>
    <w:rsid w:val="00A0101D"/>
    <w:rsid w:val="00A01453"/>
    <w:rsid w:val="00A015FB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9DB"/>
    <w:rsid w:val="00A11DEF"/>
    <w:rsid w:val="00A1216A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17A95"/>
    <w:rsid w:val="00A213CD"/>
    <w:rsid w:val="00A2153E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ABF"/>
    <w:rsid w:val="00A46C2D"/>
    <w:rsid w:val="00A5036F"/>
    <w:rsid w:val="00A50C54"/>
    <w:rsid w:val="00A5156A"/>
    <w:rsid w:val="00A51B3E"/>
    <w:rsid w:val="00A51B4F"/>
    <w:rsid w:val="00A52936"/>
    <w:rsid w:val="00A545C0"/>
    <w:rsid w:val="00A54880"/>
    <w:rsid w:val="00A548C0"/>
    <w:rsid w:val="00A54A97"/>
    <w:rsid w:val="00A5509F"/>
    <w:rsid w:val="00A5512C"/>
    <w:rsid w:val="00A5562E"/>
    <w:rsid w:val="00A556D1"/>
    <w:rsid w:val="00A55941"/>
    <w:rsid w:val="00A56715"/>
    <w:rsid w:val="00A56A4A"/>
    <w:rsid w:val="00A56A5C"/>
    <w:rsid w:val="00A56E47"/>
    <w:rsid w:val="00A57348"/>
    <w:rsid w:val="00A57412"/>
    <w:rsid w:val="00A577BD"/>
    <w:rsid w:val="00A57D9E"/>
    <w:rsid w:val="00A601E6"/>
    <w:rsid w:val="00A602BD"/>
    <w:rsid w:val="00A603A6"/>
    <w:rsid w:val="00A60562"/>
    <w:rsid w:val="00A609B4"/>
    <w:rsid w:val="00A61080"/>
    <w:rsid w:val="00A61928"/>
    <w:rsid w:val="00A62363"/>
    <w:rsid w:val="00A62624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282"/>
    <w:rsid w:val="00A710C9"/>
    <w:rsid w:val="00A71663"/>
    <w:rsid w:val="00A71ADA"/>
    <w:rsid w:val="00A71F88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41C8"/>
    <w:rsid w:val="00A842DE"/>
    <w:rsid w:val="00A84884"/>
    <w:rsid w:val="00A84EBD"/>
    <w:rsid w:val="00A858B3"/>
    <w:rsid w:val="00A85C11"/>
    <w:rsid w:val="00A86A8F"/>
    <w:rsid w:val="00A86BAD"/>
    <w:rsid w:val="00A86FBC"/>
    <w:rsid w:val="00A87092"/>
    <w:rsid w:val="00A87719"/>
    <w:rsid w:val="00A87EAE"/>
    <w:rsid w:val="00A90525"/>
    <w:rsid w:val="00A90AD2"/>
    <w:rsid w:val="00A9104A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6D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16D"/>
    <w:rsid w:val="00AA1744"/>
    <w:rsid w:val="00AA3040"/>
    <w:rsid w:val="00AA35F7"/>
    <w:rsid w:val="00AA3807"/>
    <w:rsid w:val="00AA4150"/>
    <w:rsid w:val="00AA466E"/>
    <w:rsid w:val="00AA537D"/>
    <w:rsid w:val="00AA54E4"/>
    <w:rsid w:val="00AA5504"/>
    <w:rsid w:val="00AA576D"/>
    <w:rsid w:val="00AA615F"/>
    <w:rsid w:val="00AA6A1B"/>
    <w:rsid w:val="00AA7614"/>
    <w:rsid w:val="00AB0741"/>
    <w:rsid w:val="00AB0B7F"/>
    <w:rsid w:val="00AB1181"/>
    <w:rsid w:val="00AB120D"/>
    <w:rsid w:val="00AB197F"/>
    <w:rsid w:val="00AB1D33"/>
    <w:rsid w:val="00AB23A7"/>
    <w:rsid w:val="00AB2CAF"/>
    <w:rsid w:val="00AB2DBE"/>
    <w:rsid w:val="00AB40FB"/>
    <w:rsid w:val="00AB415C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993"/>
    <w:rsid w:val="00AC4C55"/>
    <w:rsid w:val="00AC4E93"/>
    <w:rsid w:val="00AC4EE7"/>
    <w:rsid w:val="00AC4F6D"/>
    <w:rsid w:val="00AC5005"/>
    <w:rsid w:val="00AC5253"/>
    <w:rsid w:val="00AC530A"/>
    <w:rsid w:val="00AC5AC6"/>
    <w:rsid w:val="00AC5E5B"/>
    <w:rsid w:val="00AC5F9E"/>
    <w:rsid w:val="00AC6666"/>
    <w:rsid w:val="00AC666D"/>
    <w:rsid w:val="00AC7D8A"/>
    <w:rsid w:val="00AD029B"/>
    <w:rsid w:val="00AD0B05"/>
    <w:rsid w:val="00AD11E4"/>
    <w:rsid w:val="00AD12AA"/>
    <w:rsid w:val="00AD1349"/>
    <w:rsid w:val="00AD13D7"/>
    <w:rsid w:val="00AD158A"/>
    <w:rsid w:val="00AD2469"/>
    <w:rsid w:val="00AD2B1F"/>
    <w:rsid w:val="00AD2D18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537"/>
    <w:rsid w:val="00AD561F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25C"/>
    <w:rsid w:val="00AE365E"/>
    <w:rsid w:val="00AE4249"/>
    <w:rsid w:val="00AE5A95"/>
    <w:rsid w:val="00AE71F5"/>
    <w:rsid w:val="00AE76E4"/>
    <w:rsid w:val="00AE7D20"/>
    <w:rsid w:val="00AE7E97"/>
    <w:rsid w:val="00AF0339"/>
    <w:rsid w:val="00AF06CA"/>
    <w:rsid w:val="00AF1176"/>
    <w:rsid w:val="00AF1E45"/>
    <w:rsid w:val="00AF1E9D"/>
    <w:rsid w:val="00AF2F2C"/>
    <w:rsid w:val="00AF39A9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62D1"/>
    <w:rsid w:val="00B06759"/>
    <w:rsid w:val="00B06CB6"/>
    <w:rsid w:val="00B07095"/>
    <w:rsid w:val="00B0784D"/>
    <w:rsid w:val="00B07AF3"/>
    <w:rsid w:val="00B07E55"/>
    <w:rsid w:val="00B104E0"/>
    <w:rsid w:val="00B10CA9"/>
    <w:rsid w:val="00B10DF2"/>
    <w:rsid w:val="00B10F8B"/>
    <w:rsid w:val="00B11040"/>
    <w:rsid w:val="00B11EC1"/>
    <w:rsid w:val="00B12242"/>
    <w:rsid w:val="00B12804"/>
    <w:rsid w:val="00B12AF6"/>
    <w:rsid w:val="00B12D6A"/>
    <w:rsid w:val="00B12EDF"/>
    <w:rsid w:val="00B1390F"/>
    <w:rsid w:val="00B13F48"/>
    <w:rsid w:val="00B14D50"/>
    <w:rsid w:val="00B14EB6"/>
    <w:rsid w:val="00B15120"/>
    <w:rsid w:val="00B1536F"/>
    <w:rsid w:val="00B1541E"/>
    <w:rsid w:val="00B15678"/>
    <w:rsid w:val="00B164E5"/>
    <w:rsid w:val="00B166BB"/>
    <w:rsid w:val="00B16B42"/>
    <w:rsid w:val="00B16CCB"/>
    <w:rsid w:val="00B16E9B"/>
    <w:rsid w:val="00B17829"/>
    <w:rsid w:val="00B17988"/>
    <w:rsid w:val="00B17F07"/>
    <w:rsid w:val="00B20482"/>
    <w:rsid w:val="00B2094C"/>
    <w:rsid w:val="00B21141"/>
    <w:rsid w:val="00B21198"/>
    <w:rsid w:val="00B219D4"/>
    <w:rsid w:val="00B21A3E"/>
    <w:rsid w:val="00B222D7"/>
    <w:rsid w:val="00B22F83"/>
    <w:rsid w:val="00B22FD0"/>
    <w:rsid w:val="00B23199"/>
    <w:rsid w:val="00B23C11"/>
    <w:rsid w:val="00B23D07"/>
    <w:rsid w:val="00B2455D"/>
    <w:rsid w:val="00B249A0"/>
    <w:rsid w:val="00B258AA"/>
    <w:rsid w:val="00B25A1D"/>
    <w:rsid w:val="00B25ACC"/>
    <w:rsid w:val="00B260DE"/>
    <w:rsid w:val="00B26438"/>
    <w:rsid w:val="00B268FB"/>
    <w:rsid w:val="00B26E9D"/>
    <w:rsid w:val="00B2798F"/>
    <w:rsid w:val="00B27C54"/>
    <w:rsid w:val="00B27CF9"/>
    <w:rsid w:val="00B302F3"/>
    <w:rsid w:val="00B30B67"/>
    <w:rsid w:val="00B3109E"/>
    <w:rsid w:val="00B3153E"/>
    <w:rsid w:val="00B32095"/>
    <w:rsid w:val="00B32230"/>
    <w:rsid w:val="00B33A2D"/>
    <w:rsid w:val="00B34AE5"/>
    <w:rsid w:val="00B35696"/>
    <w:rsid w:val="00B35E53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45E"/>
    <w:rsid w:val="00B41AEF"/>
    <w:rsid w:val="00B41F2F"/>
    <w:rsid w:val="00B421A9"/>
    <w:rsid w:val="00B42792"/>
    <w:rsid w:val="00B42AA8"/>
    <w:rsid w:val="00B42AB7"/>
    <w:rsid w:val="00B42ED8"/>
    <w:rsid w:val="00B42FFB"/>
    <w:rsid w:val="00B43170"/>
    <w:rsid w:val="00B449EA"/>
    <w:rsid w:val="00B44A97"/>
    <w:rsid w:val="00B45147"/>
    <w:rsid w:val="00B4526A"/>
    <w:rsid w:val="00B4547B"/>
    <w:rsid w:val="00B45598"/>
    <w:rsid w:val="00B455AA"/>
    <w:rsid w:val="00B45644"/>
    <w:rsid w:val="00B45C53"/>
    <w:rsid w:val="00B45D9D"/>
    <w:rsid w:val="00B45EF4"/>
    <w:rsid w:val="00B4611E"/>
    <w:rsid w:val="00B46BF6"/>
    <w:rsid w:val="00B46DEB"/>
    <w:rsid w:val="00B47521"/>
    <w:rsid w:val="00B4787D"/>
    <w:rsid w:val="00B47F67"/>
    <w:rsid w:val="00B508FA"/>
    <w:rsid w:val="00B50902"/>
    <w:rsid w:val="00B51022"/>
    <w:rsid w:val="00B52011"/>
    <w:rsid w:val="00B522D6"/>
    <w:rsid w:val="00B528C1"/>
    <w:rsid w:val="00B52A02"/>
    <w:rsid w:val="00B52A8B"/>
    <w:rsid w:val="00B52EE6"/>
    <w:rsid w:val="00B533BA"/>
    <w:rsid w:val="00B535E5"/>
    <w:rsid w:val="00B53903"/>
    <w:rsid w:val="00B53E7A"/>
    <w:rsid w:val="00B53EC4"/>
    <w:rsid w:val="00B54639"/>
    <w:rsid w:val="00B54A21"/>
    <w:rsid w:val="00B54BE1"/>
    <w:rsid w:val="00B5523A"/>
    <w:rsid w:val="00B5532E"/>
    <w:rsid w:val="00B55697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2F4E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EEB"/>
    <w:rsid w:val="00B6711B"/>
    <w:rsid w:val="00B67A5A"/>
    <w:rsid w:val="00B67EA0"/>
    <w:rsid w:val="00B70032"/>
    <w:rsid w:val="00B70B16"/>
    <w:rsid w:val="00B721F1"/>
    <w:rsid w:val="00B721FA"/>
    <w:rsid w:val="00B7293C"/>
    <w:rsid w:val="00B72A85"/>
    <w:rsid w:val="00B7428A"/>
    <w:rsid w:val="00B742EA"/>
    <w:rsid w:val="00B7499B"/>
    <w:rsid w:val="00B750E5"/>
    <w:rsid w:val="00B7529A"/>
    <w:rsid w:val="00B7538E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1D30"/>
    <w:rsid w:val="00B82373"/>
    <w:rsid w:val="00B82440"/>
    <w:rsid w:val="00B82478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683"/>
    <w:rsid w:val="00B85941"/>
    <w:rsid w:val="00B85B31"/>
    <w:rsid w:val="00B85CFA"/>
    <w:rsid w:val="00B86773"/>
    <w:rsid w:val="00B86F9C"/>
    <w:rsid w:val="00B87F6A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5BF"/>
    <w:rsid w:val="00BA098A"/>
    <w:rsid w:val="00BA100D"/>
    <w:rsid w:val="00BA11D3"/>
    <w:rsid w:val="00BA197D"/>
    <w:rsid w:val="00BA19DA"/>
    <w:rsid w:val="00BA2607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1E89"/>
    <w:rsid w:val="00BB246D"/>
    <w:rsid w:val="00BB2B46"/>
    <w:rsid w:val="00BB3410"/>
    <w:rsid w:val="00BB3775"/>
    <w:rsid w:val="00BB3A2B"/>
    <w:rsid w:val="00BB3A2F"/>
    <w:rsid w:val="00BB3AA5"/>
    <w:rsid w:val="00BB44E6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1EF"/>
    <w:rsid w:val="00BC666B"/>
    <w:rsid w:val="00BC67B5"/>
    <w:rsid w:val="00BC684E"/>
    <w:rsid w:val="00BC6BDC"/>
    <w:rsid w:val="00BC716F"/>
    <w:rsid w:val="00BC7763"/>
    <w:rsid w:val="00BC7C48"/>
    <w:rsid w:val="00BC7C75"/>
    <w:rsid w:val="00BD03CE"/>
    <w:rsid w:val="00BD1AA9"/>
    <w:rsid w:val="00BD1B53"/>
    <w:rsid w:val="00BD1BE9"/>
    <w:rsid w:val="00BD2997"/>
    <w:rsid w:val="00BD4680"/>
    <w:rsid w:val="00BD471B"/>
    <w:rsid w:val="00BD4CC6"/>
    <w:rsid w:val="00BD509B"/>
    <w:rsid w:val="00BD5E7E"/>
    <w:rsid w:val="00BD5EEF"/>
    <w:rsid w:val="00BD60D8"/>
    <w:rsid w:val="00BD7F80"/>
    <w:rsid w:val="00BD7FAE"/>
    <w:rsid w:val="00BE00A4"/>
    <w:rsid w:val="00BE0192"/>
    <w:rsid w:val="00BE0FF3"/>
    <w:rsid w:val="00BE154A"/>
    <w:rsid w:val="00BE1FBD"/>
    <w:rsid w:val="00BE294D"/>
    <w:rsid w:val="00BE2991"/>
    <w:rsid w:val="00BE2CD2"/>
    <w:rsid w:val="00BE30D1"/>
    <w:rsid w:val="00BE3558"/>
    <w:rsid w:val="00BE3875"/>
    <w:rsid w:val="00BE38F3"/>
    <w:rsid w:val="00BE4A7C"/>
    <w:rsid w:val="00BE558A"/>
    <w:rsid w:val="00BE5977"/>
    <w:rsid w:val="00BE5FD8"/>
    <w:rsid w:val="00BE62DE"/>
    <w:rsid w:val="00BE6C0E"/>
    <w:rsid w:val="00BE71FC"/>
    <w:rsid w:val="00BE7962"/>
    <w:rsid w:val="00BE7AE2"/>
    <w:rsid w:val="00BF0631"/>
    <w:rsid w:val="00BF0B39"/>
    <w:rsid w:val="00BF0C25"/>
    <w:rsid w:val="00BF0EBB"/>
    <w:rsid w:val="00BF1389"/>
    <w:rsid w:val="00BF1E24"/>
    <w:rsid w:val="00BF1F69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3C"/>
    <w:rsid w:val="00BF7664"/>
    <w:rsid w:val="00BF79D3"/>
    <w:rsid w:val="00C002BD"/>
    <w:rsid w:val="00C00518"/>
    <w:rsid w:val="00C0158A"/>
    <w:rsid w:val="00C01D81"/>
    <w:rsid w:val="00C01EC0"/>
    <w:rsid w:val="00C02354"/>
    <w:rsid w:val="00C02D95"/>
    <w:rsid w:val="00C02FD5"/>
    <w:rsid w:val="00C03221"/>
    <w:rsid w:val="00C03594"/>
    <w:rsid w:val="00C038AC"/>
    <w:rsid w:val="00C03C20"/>
    <w:rsid w:val="00C03DDA"/>
    <w:rsid w:val="00C04C9B"/>
    <w:rsid w:val="00C0625B"/>
    <w:rsid w:val="00C071A1"/>
    <w:rsid w:val="00C071D4"/>
    <w:rsid w:val="00C076C8"/>
    <w:rsid w:val="00C07FD5"/>
    <w:rsid w:val="00C10291"/>
    <w:rsid w:val="00C105B3"/>
    <w:rsid w:val="00C11BED"/>
    <w:rsid w:val="00C1256F"/>
    <w:rsid w:val="00C13234"/>
    <w:rsid w:val="00C133C3"/>
    <w:rsid w:val="00C13DFD"/>
    <w:rsid w:val="00C14295"/>
    <w:rsid w:val="00C14AC5"/>
    <w:rsid w:val="00C14AD6"/>
    <w:rsid w:val="00C14CC3"/>
    <w:rsid w:val="00C15397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E0"/>
    <w:rsid w:val="00C22B77"/>
    <w:rsid w:val="00C230AC"/>
    <w:rsid w:val="00C230B2"/>
    <w:rsid w:val="00C23297"/>
    <w:rsid w:val="00C236AA"/>
    <w:rsid w:val="00C238F9"/>
    <w:rsid w:val="00C24288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2D0B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3CE5"/>
    <w:rsid w:val="00C44535"/>
    <w:rsid w:val="00C44FB8"/>
    <w:rsid w:val="00C4519F"/>
    <w:rsid w:val="00C47019"/>
    <w:rsid w:val="00C4755F"/>
    <w:rsid w:val="00C47976"/>
    <w:rsid w:val="00C50800"/>
    <w:rsid w:val="00C5090F"/>
    <w:rsid w:val="00C50CA6"/>
    <w:rsid w:val="00C51DF5"/>
    <w:rsid w:val="00C51FB1"/>
    <w:rsid w:val="00C5258B"/>
    <w:rsid w:val="00C5265E"/>
    <w:rsid w:val="00C52BC4"/>
    <w:rsid w:val="00C530C8"/>
    <w:rsid w:val="00C536C5"/>
    <w:rsid w:val="00C54433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6CE4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266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272"/>
    <w:rsid w:val="00C874BF"/>
    <w:rsid w:val="00C87CE7"/>
    <w:rsid w:val="00C90ACD"/>
    <w:rsid w:val="00C9227A"/>
    <w:rsid w:val="00C92689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DAB"/>
    <w:rsid w:val="00C96121"/>
    <w:rsid w:val="00C96BA7"/>
    <w:rsid w:val="00C96CD8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50A6"/>
    <w:rsid w:val="00CA642C"/>
    <w:rsid w:val="00CA7975"/>
    <w:rsid w:val="00CB1556"/>
    <w:rsid w:val="00CB193C"/>
    <w:rsid w:val="00CB2052"/>
    <w:rsid w:val="00CB2744"/>
    <w:rsid w:val="00CB2B55"/>
    <w:rsid w:val="00CB323A"/>
    <w:rsid w:val="00CB3BC5"/>
    <w:rsid w:val="00CB3F97"/>
    <w:rsid w:val="00CB40A6"/>
    <w:rsid w:val="00CB447C"/>
    <w:rsid w:val="00CB44BA"/>
    <w:rsid w:val="00CB44D6"/>
    <w:rsid w:val="00CB47EA"/>
    <w:rsid w:val="00CB4B13"/>
    <w:rsid w:val="00CB532C"/>
    <w:rsid w:val="00CB55EE"/>
    <w:rsid w:val="00CB5789"/>
    <w:rsid w:val="00CB6020"/>
    <w:rsid w:val="00CB6B6B"/>
    <w:rsid w:val="00CB7B1E"/>
    <w:rsid w:val="00CB7CE1"/>
    <w:rsid w:val="00CB7DE0"/>
    <w:rsid w:val="00CC03A5"/>
    <w:rsid w:val="00CC0537"/>
    <w:rsid w:val="00CC08B4"/>
    <w:rsid w:val="00CC0914"/>
    <w:rsid w:val="00CC0DA7"/>
    <w:rsid w:val="00CC1458"/>
    <w:rsid w:val="00CC1D2E"/>
    <w:rsid w:val="00CC2041"/>
    <w:rsid w:val="00CC2324"/>
    <w:rsid w:val="00CC27D4"/>
    <w:rsid w:val="00CC2A32"/>
    <w:rsid w:val="00CC2B83"/>
    <w:rsid w:val="00CC2D0E"/>
    <w:rsid w:val="00CC38F7"/>
    <w:rsid w:val="00CC3CCD"/>
    <w:rsid w:val="00CC409B"/>
    <w:rsid w:val="00CC447F"/>
    <w:rsid w:val="00CC4BD7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71"/>
    <w:rsid w:val="00CD0CB8"/>
    <w:rsid w:val="00CD0CF2"/>
    <w:rsid w:val="00CD1800"/>
    <w:rsid w:val="00CD19BA"/>
    <w:rsid w:val="00CD1AA4"/>
    <w:rsid w:val="00CD230C"/>
    <w:rsid w:val="00CD2505"/>
    <w:rsid w:val="00CD2606"/>
    <w:rsid w:val="00CD2FB8"/>
    <w:rsid w:val="00CD30E3"/>
    <w:rsid w:val="00CD4672"/>
    <w:rsid w:val="00CD4E84"/>
    <w:rsid w:val="00CD506B"/>
    <w:rsid w:val="00CD55FF"/>
    <w:rsid w:val="00CD5BF0"/>
    <w:rsid w:val="00CD5CE8"/>
    <w:rsid w:val="00CD6E7E"/>
    <w:rsid w:val="00CE001C"/>
    <w:rsid w:val="00CE0568"/>
    <w:rsid w:val="00CE09BA"/>
    <w:rsid w:val="00CE0DE7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1BE"/>
    <w:rsid w:val="00CF221B"/>
    <w:rsid w:val="00CF2624"/>
    <w:rsid w:val="00CF2B60"/>
    <w:rsid w:val="00CF2E27"/>
    <w:rsid w:val="00CF3CF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325"/>
    <w:rsid w:val="00CF6866"/>
    <w:rsid w:val="00CF729B"/>
    <w:rsid w:val="00D0076C"/>
    <w:rsid w:val="00D012F6"/>
    <w:rsid w:val="00D01370"/>
    <w:rsid w:val="00D019ED"/>
    <w:rsid w:val="00D021D8"/>
    <w:rsid w:val="00D031D7"/>
    <w:rsid w:val="00D03CF1"/>
    <w:rsid w:val="00D04749"/>
    <w:rsid w:val="00D048E3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E58"/>
    <w:rsid w:val="00D11F0C"/>
    <w:rsid w:val="00D12959"/>
    <w:rsid w:val="00D12ECC"/>
    <w:rsid w:val="00D131CF"/>
    <w:rsid w:val="00D1390F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17DA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2EF"/>
    <w:rsid w:val="00D31A12"/>
    <w:rsid w:val="00D31E23"/>
    <w:rsid w:val="00D33328"/>
    <w:rsid w:val="00D3366F"/>
    <w:rsid w:val="00D340B0"/>
    <w:rsid w:val="00D34751"/>
    <w:rsid w:val="00D34C77"/>
    <w:rsid w:val="00D34F4A"/>
    <w:rsid w:val="00D34FE3"/>
    <w:rsid w:val="00D3543A"/>
    <w:rsid w:val="00D356D0"/>
    <w:rsid w:val="00D35C47"/>
    <w:rsid w:val="00D35D72"/>
    <w:rsid w:val="00D36634"/>
    <w:rsid w:val="00D3723F"/>
    <w:rsid w:val="00D37DA1"/>
    <w:rsid w:val="00D407B5"/>
    <w:rsid w:val="00D407F0"/>
    <w:rsid w:val="00D40AA1"/>
    <w:rsid w:val="00D40B68"/>
    <w:rsid w:val="00D40D7C"/>
    <w:rsid w:val="00D4102D"/>
    <w:rsid w:val="00D41875"/>
    <w:rsid w:val="00D41BD5"/>
    <w:rsid w:val="00D41E6F"/>
    <w:rsid w:val="00D4221C"/>
    <w:rsid w:val="00D426F0"/>
    <w:rsid w:val="00D42BCC"/>
    <w:rsid w:val="00D434CF"/>
    <w:rsid w:val="00D4364C"/>
    <w:rsid w:val="00D43AD1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50E0A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5EC8"/>
    <w:rsid w:val="00D563E6"/>
    <w:rsid w:val="00D5661E"/>
    <w:rsid w:val="00D568D9"/>
    <w:rsid w:val="00D56E37"/>
    <w:rsid w:val="00D571C7"/>
    <w:rsid w:val="00D573CA"/>
    <w:rsid w:val="00D57A31"/>
    <w:rsid w:val="00D57EB4"/>
    <w:rsid w:val="00D61842"/>
    <w:rsid w:val="00D61907"/>
    <w:rsid w:val="00D61BAB"/>
    <w:rsid w:val="00D620E7"/>
    <w:rsid w:val="00D6213B"/>
    <w:rsid w:val="00D633FC"/>
    <w:rsid w:val="00D63573"/>
    <w:rsid w:val="00D637BE"/>
    <w:rsid w:val="00D63CC9"/>
    <w:rsid w:val="00D64130"/>
    <w:rsid w:val="00D6440E"/>
    <w:rsid w:val="00D64830"/>
    <w:rsid w:val="00D64EB0"/>
    <w:rsid w:val="00D651E0"/>
    <w:rsid w:val="00D65714"/>
    <w:rsid w:val="00D658DC"/>
    <w:rsid w:val="00D65AC5"/>
    <w:rsid w:val="00D6612F"/>
    <w:rsid w:val="00D66BD3"/>
    <w:rsid w:val="00D70078"/>
    <w:rsid w:val="00D712AC"/>
    <w:rsid w:val="00D71386"/>
    <w:rsid w:val="00D71963"/>
    <w:rsid w:val="00D71C06"/>
    <w:rsid w:val="00D71D71"/>
    <w:rsid w:val="00D7316E"/>
    <w:rsid w:val="00D73631"/>
    <w:rsid w:val="00D7385C"/>
    <w:rsid w:val="00D73B0E"/>
    <w:rsid w:val="00D73E5B"/>
    <w:rsid w:val="00D75A26"/>
    <w:rsid w:val="00D75DA5"/>
    <w:rsid w:val="00D76466"/>
    <w:rsid w:val="00D76A78"/>
    <w:rsid w:val="00D76F9A"/>
    <w:rsid w:val="00D800B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F25"/>
    <w:rsid w:val="00D83301"/>
    <w:rsid w:val="00D8340C"/>
    <w:rsid w:val="00D83CA7"/>
    <w:rsid w:val="00D84DB4"/>
    <w:rsid w:val="00D8582A"/>
    <w:rsid w:val="00D858B3"/>
    <w:rsid w:val="00D86349"/>
    <w:rsid w:val="00D8676E"/>
    <w:rsid w:val="00D86A88"/>
    <w:rsid w:val="00D87125"/>
    <w:rsid w:val="00D87743"/>
    <w:rsid w:val="00D87D9B"/>
    <w:rsid w:val="00D9001B"/>
    <w:rsid w:val="00D905ED"/>
    <w:rsid w:val="00D90B7F"/>
    <w:rsid w:val="00D9188E"/>
    <w:rsid w:val="00D926BF"/>
    <w:rsid w:val="00D92CF4"/>
    <w:rsid w:val="00D9359C"/>
    <w:rsid w:val="00D9397E"/>
    <w:rsid w:val="00D957EE"/>
    <w:rsid w:val="00D95996"/>
    <w:rsid w:val="00D9694F"/>
    <w:rsid w:val="00D96FE5"/>
    <w:rsid w:val="00D979B3"/>
    <w:rsid w:val="00D97A6F"/>
    <w:rsid w:val="00D97A76"/>
    <w:rsid w:val="00D97BBA"/>
    <w:rsid w:val="00D97C55"/>
    <w:rsid w:val="00DA07A3"/>
    <w:rsid w:val="00DA1529"/>
    <w:rsid w:val="00DA16AC"/>
    <w:rsid w:val="00DA1B26"/>
    <w:rsid w:val="00DA1F50"/>
    <w:rsid w:val="00DA2087"/>
    <w:rsid w:val="00DA25EA"/>
    <w:rsid w:val="00DA31CB"/>
    <w:rsid w:val="00DA3EF4"/>
    <w:rsid w:val="00DA4158"/>
    <w:rsid w:val="00DA4813"/>
    <w:rsid w:val="00DA4B05"/>
    <w:rsid w:val="00DA4C65"/>
    <w:rsid w:val="00DA5138"/>
    <w:rsid w:val="00DA531E"/>
    <w:rsid w:val="00DA593C"/>
    <w:rsid w:val="00DA5ED5"/>
    <w:rsid w:val="00DA62E2"/>
    <w:rsid w:val="00DA6B40"/>
    <w:rsid w:val="00DA6CD7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C32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47D7"/>
    <w:rsid w:val="00DC4BC3"/>
    <w:rsid w:val="00DC56B5"/>
    <w:rsid w:val="00DC572B"/>
    <w:rsid w:val="00DC60CD"/>
    <w:rsid w:val="00DC65AC"/>
    <w:rsid w:val="00DC6692"/>
    <w:rsid w:val="00DC6866"/>
    <w:rsid w:val="00DC724C"/>
    <w:rsid w:val="00DD0015"/>
    <w:rsid w:val="00DD07F5"/>
    <w:rsid w:val="00DD0E80"/>
    <w:rsid w:val="00DD1F56"/>
    <w:rsid w:val="00DD23EE"/>
    <w:rsid w:val="00DD2C25"/>
    <w:rsid w:val="00DD3397"/>
    <w:rsid w:val="00DD3AD1"/>
    <w:rsid w:val="00DD4061"/>
    <w:rsid w:val="00DD42E4"/>
    <w:rsid w:val="00DD4ABA"/>
    <w:rsid w:val="00DD68B2"/>
    <w:rsid w:val="00DD6F1F"/>
    <w:rsid w:val="00DD6FB7"/>
    <w:rsid w:val="00DD738B"/>
    <w:rsid w:val="00DD7672"/>
    <w:rsid w:val="00DE0D9D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5B8"/>
    <w:rsid w:val="00DE575B"/>
    <w:rsid w:val="00DE678C"/>
    <w:rsid w:val="00DE6CE6"/>
    <w:rsid w:val="00DE75CA"/>
    <w:rsid w:val="00DE7793"/>
    <w:rsid w:val="00DF0D2E"/>
    <w:rsid w:val="00DF0DD3"/>
    <w:rsid w:val="00DF1516"/>
    <w:rsid w:val="00DF1AF2"/>
    <w:rsid w:val="00DF1DA9"/>
    <w:rsid w:val="00DF2000"/>
    <w:rsid w:val="00DF2BAA"/>
    <w:rsid w:val="00DF2D2E"/>
    <w:rsid w:val="00DF41F2"/>
    <w:rsid w:val="00DF4907"/>
    <w:rsid w:val="00DF49E6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49"/>
    <w:rsid w:val="00E01195"/>
    <w:rsid w:val="00E01BD3"/>
    <w:rsid w:val="00E0242E"/>
    <w:rsid w:val="00E03A73"/>
    <w:rsid w:val="00E04450"/>
    <w:rsid w:val="00E04DAF"/>
    <w:rsid w:val="00E04E16"/>
    <w:rsid w:val="00E055A6"/>
    <w:rsid w:val="00E05775"/>
    <w:rsid w:val="00E05C80"/>
    <w:rsid w:val="00E05D33"/>
    <w:rsid w:val="00E06529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17CE0"/>
    <w:rsid w:val="00E2076E"/>
    <w:rsid w:val="00E20944"/>
    <w:rsid w:val="00E20E0F"/>
    <w:rsid w:val="00E21200"/>
    <w:rsid w:val="00E212A5"/>
    <w:rsid w:val="00E21900"/>
    <w:rsid w:val="00E21B21"/>
    <w:rsid w:val="00E2211F"/>
    <w:rsid w:val="00E222CD"/>
    <w:rsid w:val="00E2365D"/>
    <w:rsid w:val="00E236B5"/>
    <w:rsid w:val="00E2386D"/>
    <w:rsid w:val="00E240D3"/>
    <w:rsid w:val="00E24F2C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278A4"/>
    <w:rsid w:val="00E279CA"/>
    <w:rsid w:val="00E3103D"/>
    <w:rsid w:val="00E31878"/>
    <w:rsid w:val="00E32270"/>
    <w:rsid w:val="00E328AC"/>
    <w:rsid w:val="00E331E6"/>
    <w:rsid w:val="00E33B22"/>
    <w:rsid w:val="00E33F2A"/>
    <w:rsid w:val="00E34452"/>
    <w:rsid w:val="00E34905"/>
    <w:rsid w:val="00E34A52"/>
    <w:rsid w:val="00E35BCA"/>
    <w:rsid w:val="00E35D2C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0C8F"/>
    <w:rsid w:val="00E41168"/>
    <w:rsid w:val="00E4221F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588"/>
    <w:rsid w:val="00E448EC"/>
    <w:rsid w:val="00E44C25"/>
    <w:rsid w:val="00E46258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57A16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023"/>
    <w:rsid w:val="00E63304"/>
    <w:rsid w:val="00E636B0"/>
    <w:rsid w:val="00E63A50"/>
    <w:rsid w:val="00E65D12"/>
    <w:rsid w:val="00E65FCA"/>
    <w:rsid w:val="00E668D3"/>
    <w:rsid w:val="00E66D8D"/>
    <w:rsid w:val="00E673EA"/>
    <w:rsid w:val="00E6752C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462"/>
    <w:rsid w:val="00E73CEB"/>
    <w:rsid w:val="00E73F80"/>
    <w:rsid w:val="00E7411D"/>
    <w:rsid w:val="00E7477A"/>
    <w:rsid w:val="00E75685"/>
    <w:rsid w:val="00E75FC1"/>
    <w:rsid w:val="00E760AB"/>
    <w:rsid w:val="00E7662D"/>
    <w:rsid w:val="00E76D11"/>
    <w:rsid w:val="00E76D6C"/>
    <w:rsid w:val="00E76EB4"/>
    <w:rsid w:val="00E76FE3"/>
    <w:rsid w:val="00E7704A"/>
    <w:rsid w:val="00E77662"/>
    <w:rsid w:val="00E77DAC"/>
    <w:rsid w:val="00E77E13"/>
    <w:rsid w:val="00E8039D"/>
    <w:rsid w:val="00E80AE1"/>
    <w:rsid w:val="00E819D8"/>
    <w:rsid w:val="00E82AE0"/>
    <w:rsid w:val="00E82DDC"/>
    <w:rsid w:val="00E82EE5"/>
    <w:rsid w:val="00E83029"/>
    <w:rsid w:val="00E831D8"/>
    <w:rsid w:val="00E8338C"/>
    <w:rsid w:val="00E838FD"/>
    <w:rsid w:val="00E83B80"/>
    <w:rsid w:val="00E83F4C"/>
    <w:rsid w:val="00E841F5"/>
    <w:rsid w:val="00E845A5"/>
    <w:rsid w:val="00E84772"/>
    <w:rsid w:val="00E84F50"/>
    <w:rsid w:val="00E853F8"/>
    <w:rsid w:val="00E8548F"/>
    <w:rsid w:val="00E8569D"/>
    <w:rsid w:val="00E85BDB"/>
    <w:rsid w:val="00E85CEE"/>
    <w:rsid w:val="00E85D21"/>
    <w:rsid w:val="00E8674F"/>
    <w:rsid w:val="00E86CF6"/>
    <w:rsid w:val="00E875D3"/>
    <w:rsid w:val="00E87A41"/>
    <w:rsid w:val="00E87F41"/>
    <w:rsid w:val="00E90312"/>
    <w:rsid w:val="00E90421"/>
    <w:rsid w:val="00E90736"/>
    <w:rsid w:val="00E90D3D"/>
    <w:rsid w:val="00E9123F"/>
    <w:rsid w:val="00E9242D"/>
    <w:rsid w:val="00E9270E"/>
    <w:rsid w:val="00E927F4"/>
    <w:rsid w:val="00E92DE6"/>
    <w:rsid w:val="00E93171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545"/>
    <w:rsid w:val="00EA0E23"/>
    <w:rsid w:val="00EA1302"/>
    <w:rsid w:val="00EA1B0D"/>
    <w:rsid w:val="00EA1FF8"/>
    <w:rsid w:val="00EA2720"/>
    <w:rsid w:val="00EA27E5"/>
    <w:rsid w:val="00EA2810"/>
    <w:rsid w:val="00EA28F0"/>
    <w:rsid w:val="00EA48F7"/>
    <w:rsid w:val="00EA4A8A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2CF8"/>
    <w:rsid w:val="00EB2ECA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5C7"/>
    <w:rsid w:val="00EB67F3"/>
    <w:rsid w:val="00EB773C"/>
    <w:rsid w:val="00EB7946"/>
    <w:rsid w:val="00EB7BD4"/>
    <w:rsid w:val="00EC015E"/>
    <w:rsid w:val="00EC196B"/>
    <w:rsid w:val="00EC1B63"/>
    <w:rsid w:val="00EC24DA"/>
    <w:rsid w:val="00EC327D"/>
    <w:rsid w:val="00EC3F6E"/>
    <w:rsid w:val="00EC3FF8"/>
    <w:rsid w:val="00EC4B62"/>
    <w:rsid w:val="00EC5778"/>
    <w:rsid w:val="00EC5A15"/>
    <w:rsid w:val="00EC68F8"/>
    <w:rsid w:val="00EC6EFD"/>
    <w:rsid w:val="00EC7264"/>
    <w:rsid w:val="00EC7566"/>
    <w:rsid w:val="00EC7DEC"/>
    <w:rsid w:val="00ED02B0"/>
    <w:rsid w:val="00ED02E3"/>
    <w:rsid w:val="00ED0E9D"/>
    <w:rsid w:val="00ED1974"/>
    <w:rsid w:val="00ED29F9"/>
    <w:rsid w:val="00ED2BD3"/>
    <w:rsid w:val="00ED2D1E"/>
    <w:rsid w:val="00ED3AA5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57E"/>
    <w:rsid w:val="00ED7683"/>
    <w:rsid w:val="00ED7B9E"/>
    <w:rsid w:val="00EE0581"/>
    <w:rsid w:val="00EE0AAC"/>
    <w:rsid w:val="00EE0C2B"/>
    <w:rsid w:val="00EE1271"/>
    <w:rsid w:val="00EE184E"/>
    <w:rsid w:val="00EE1864"/>
    <w:rsid w:val="00EE1A4E"/>
    <w:rsid w:val="00EE2388"/>
    <w:rsid w:val="00EE33BC"/>
    <w:rsid w:val="00EE3941"/>
    <w:rsid w:val="00EE3A7F"/>
    <w:rsid w:val="00EE3D82"/>
    <w:rsid w:val="00EE3F79"/>
    <w:rsid w:val="00EE42E4"/>
    <w:rsid w:val="00EE5356"/>
    <w:rsid w:val="00EE56B8"/>
    <w:rsid w:val="00EE6003"/>
    <w:rsid w:val="00EE606B"/>
    <w:rsid w:val="00EE61C8"/>
    <w:rsid w:val="00EE6C13"/>
    <w:rsid w:val="00EE71E4"/>
    <w:rsid w:val="00EE7AC4"/>
    <w:rsid w:val="00EF0249"/>
    <w:rsid w:val="00EF04E0"/>
    <w:rsid w:val="00EF0C7E"/>
    <w:rsid w:val="00EF13D3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3C3"/>
    <w:rsid w:val="00EF7A5D"/>
    <w:rsid w:val="00EF7ECD"/>
    <w:rsid w:val="00F004E8"/>
    <w:rsid w:val="00F004F9"/>
    <w:rsid w:val="00F0095B"/>
    <w:rsid w:val="00F0105C"/>
    <w:rsid w:val="00F01C82"/>
    <w:rsid w:val="00F0236B"/>
    <w:rsid w:val="00F02BED"/>
    <w:rsid w:val="00F05849"/>
    <w:rsid w:val="00F0596B"/>
    <w:rsid w:val="00F05A7E"/>
    <w:rsid w:val="00F05EA7"/>
    <w:rsid w:val="00F06196"/>
    <w:rsid w:val="00F0621C"/>
    <w:rsid w:val="00F07B8D"/>
    <w:rsid w:val="00F07BF2"/>
    <w:rsid w:val="00F1021F"/>
    <w:rsid w:val="00F1068E"/>
    <w:rsid w:val="00F10CAA"/>
    <w:rsid w:val="00F10DC2"/>
    <w:rsid w:val="00F10F41"/>
    <w:rsid w:val="00F111C0"/>
    <w:rsid w:val="00F119FD"/>
    <w:rsid w:val="00F1255F"/>
    <w:rsid w:val="00F129D7"/>
    <w:rsid w:val="00F13C57"/>
    <w:rsid w:val="00F14765"/>
    <w:rsid w:val="00F14A85"/>
    <w:rsid w:val="00F14D33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16ED"/>
    <w:rsid w:val="00F21A82"/>
    <w:rsid w:val="00F21BC9"/>
    <w:rsid w:val="00F22193"/>
    <w:rsid w:val="00F232BE"/>
    <w:rsid w:val="00F23852"/>
    <w:rsid w:val="00F23E43"/>
    <w:rsid w:val="00F24422"/>
    <w:rsid w:val="00F2453D"/>
    <w:rsid w:val="00F246AF"/>
    <w:rsid w:val="00F25C36"/>
    <w:rsid w:val="00F25F18"/>
    <w:rsid w:val="00F26137"/>
    <w:rsid w:val="00F26402"/>
    <w:rsid w:val="00F26451"/>
    <w:rsid w:val="00F26A95"/>
    <w:rsid w:val="00F26F58"/>
    <w:rsid w:val="00F270F1"/>
    <w:rsid w:val="00F300CB"/>
    <w:rsid w:val="00F307C1"/>
    <w:rsid w:val="00F308E8"/>
    <w:rsid w:val="00F30A44"/>
    <w:rsid w:val="00F312FB"/>
    <w:rsid w:val="00F3226C"/>
    <w:rsid w:val="00F32AF0"/>
    <w:rsid w:val="00F32AF7"/>
    <w:rsid w:val="00F3338D"/>
    <w:rsid w:val="00F335DE"/>
    <w:rsid w:val="00F3373A"/>
    <w:rsid w:val="00F34830"/>
    <w:rsid w:val="00F34DB3"/>
    <w:rsid w:val="00F35132"/>
    <w:rsid w:val="00F351E4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5180"/>
    <w:rsid w:val="00F45539"/>
    <w:rsid w:val="00F45907"/>
    <w:rsid w:val="00F45D39"/>
    <w:rsid w:val="00F462A1"/>
    <w:rsid w:val="00F463FE"/>
    <w:rsid w:val="00F466F1"/>
    <w:rsid w:val="00F4737A"/>
    <w:rsid w:val="00F47638"/>
    <w:rsid w:val="00F50253"/>
    <w:rsid w:val="00F50F9D"/>
    <w:rsid w:val="00F513B3"/>
    <w:rsid w:val="00F51831"/>
    <w:rsid w:val="00F51993"/>
    <w:rsid w:val="00F51B9F"/>
    <w:rsid w:val="00F51F1E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57154"/>
    <w:rsid w:val="00F60C39"/>
    <w:rsid w:val="00F6180C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620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FBC"/>
    <w:rsid w:val="00F733F9"/>
    <w:rsid w:val="00F7359A"/>
    <w:rsid w:val="00F737B7"/>
    <w:rsid w:val="00F73848"/>
    <w:rsid w:val="00F73C69"/>
    <w:rsid w:val="00F75860"/>
    <w:rsid w:val="00F7671D"/>
    <w:rsid w:val="00F76760"/>
    <w:rsid w:val="00F76F06"/>
    <w:rsid w:val="00F770F3"/>
    <w:rsid w:val="00F801CD"/>
    <w:rsid w:val="00F808F5"/>
    <w:rsid w:val="00F8098E"/>
    <w:rsid w:val="00F80B07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442"/>
    <w:rsid w:val="00F85956"/>
    <w:rsid w:val="00F85E4A"/>
    <w:rsid w:val="00F862D1"/>
    <w:rsid w:val="00F86377"/>
    <w:rsid w:val="00F86723"/>
    <w:rsid w:val="00F86CFA"/>
    <w:rsid w:val="00F87119"/>
    <w:rsid w:val="00F8729B"/>
    <w:rsid w:val="00F87316"/>
    <w:rsid w:val="00F874A5"/>
    <w:rsid w:val="00F87696"/>
    <w:rsid w:val="00F87A93"/>
    <w:rsid w:val="00F90128"/>
    <w:rsid w:val="00F90133"/>
    <w:rsid w:val="00F90783"/>
    <w:rsid w:val="00F91BFF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B2C"/>
    <w:rsid w:val="00F96C35"/>
    <w:rsid w:val="00F975F3"/>
    <w:rsid w:val="00F97783"/>
    <w:rsid w:val="00F97B2F"/>
    <w:rsid w:val="00F97C3D"/>
    <w:rsid w:val="00F97CEC"/>
    <w:rsid w:val="00F97D9F"/>
    <w:rsid w:val="00F97E83"/>
    <w:rsid w:val="00FA0BEE"/>
    <w:rsid w:val="00FA0F18"/>
    <w:rsid w:val="00FA226C"/>
    <w:rsid w:val="00FA35A7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05C"/>
    <w:rsid w:val="00FA73CA"/>
    <w:rsid w:val="00FA769F"/>
    <w:rsid w:val="00FA7764"/>
    <w:rsid w:val="00FB033C"/>
    <w:rsid w:val="00FB08CB"/>
    <w:rsid w:val="00FB0E79"/>
    <w:rsid w:val="00FB0F0C"/>
    <w:rsid w:val="00FB0FAE"/>
    <w:rsid w:val="00FB2421"/>
    <w:rsid w:val="00FB2973"/>
    <w:rsid w:val="00FB32D3"/>
    <w:rsid w:val="00FB36C5"/>
    <w:rsid w:val="00FB39CF"/>
    <w:rsid w:val="00FB3C53"/>
    <w:rsid w:val="00FB3D9E"/>
    <w:rsid w:val="00FB46CA"/>
    <w:rsid w:val="00FB5580"/>
    <w:rsid w:val="00FB66B4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3D73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C7AD7"/>
    <w:rsid w:val="00FD02F4"/>
    <w:rsid w:val="00FD0415"/>
    <w:rsid w:val="00FD0426"/>
    <w:rsid w:val="00FD04E4"/>
    <w:rsid w:val="00FD0BDC"/>
    <w:rsid w:val="00FD166E"/>
    <w:rsid w:val="00FD17AB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32"/>
    <w:rsid w:val="00FD605B"/>
    <w:rsid w:val="00FD6FF3"/>
    <w:rsid w:val="00FD70F6"/>
    <w:rsid w:val="00FE054E"/>
    <w:rsid w:val="00FE066D"/>
    <w:rsid w:val="00FE069A"/>
    <w:rsid w:val="00FE0880"/>
    <w:rsid w:val="00FE091B"/>
    <w:rsid w:val="00FE167D"/>
    <w:rsid w:val="00FE2386"/>
    <w:rsid w:val="00FE23E3"/>
    <w:rsid w:val="00FE3531"/>
    <w:rsid w:val="00FE35B3"/>
    <w:rsid w:val="00FE38B1"/>
    <w:rsid w:val="00FE391E"/>
    <w:rsid w:val="00FE3FA3"/>
    <w:rsid w:val="00FE47A9"/>
    <w:rsid w:val="00FE480F"/>
    <w:rsid w:val="00FE4CA5"/>
    <w:rsid w:val="00FE56B5"/>
    <w:rsid w:val="00FE5C5C"/>
    <w:rsid w:val="00FE6CEC"/>
    <w:rsid w:val="00FE7C8B"/>
    <w:rsid w:val="00FE7EB1"/>
    <w:rsid w:val="00FE7F93"/>
    <w:rsid w:val="00FF0058"/>
    <w:rsid w:val="00FF041E"/>
    <w:rsid w:val="00FF05FE"/>
    <w:rsid w:val="00FF0C9A"/>
    <w:rsid w:val="00FF119F"/>
    <w:rsid w:val="00FF19FB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19C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F68BA1"/>
  <w15:docId w15:val="{E8D7AA08-BF07-41C5-A447-92B8C968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E1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434841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A46"/>
    <w:pPr>
      <w:tabs>
        <w:tab w:val="left" w:pos="1100"/>
        <w:tab w:val="right" w:leader="dot" w:pos="948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4A49B9"/>
    <w:pPr>
      <w:tabs>
        <w:tab w:val="left" w:pos="709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9"/>
      </w:numPr>
    </w:pPr>
  </w:style>
  <w:style w:type="numbering" w:customStyle="1" w:styleId="Styl213">
    <w:name w:val="Styl213"/>
    <w:uiPriority w:val="99"/>
    <w:rsid w:val="00ED43CC"/>
    <w:pPr>
      <w:numPr>
        <w:numId w:val="23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40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4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42"/>
      </w:numPr>
    </w:pPr>
  </w:style>
  <w:style w:type="numbering" w:customStyle="1" w:styleId="WWNum24">
    <w:name w:val="WWNum24"/>
    <w:basedOn w:val="Bezlisty"/>
    <w:rsid w:val="00BF0EBB"/>
    <w:pPr>
      <w:numPr>
        <w:numId w:val="43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44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</w:style>
  <w:style w:type="character" w:customStyle="1" w:styleId="PlandokumentuZnak1">
    <w:name w:val="Plan dokumentu Znak1"/>
    <w:link w:val="1"/>
    <w:uiPriority w:val="99"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 w:line="276" w:lineRule="auto"/>
      <w:jc w:val="both"/>
      <w:outlineLvl w:val="9"/>
    </w:pPr>
    <w:rPr>
      <w:rFonts w:asciiTheme="minorHAnsi" w:hAnsiTheme="minorHAns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58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spacing w:before="0"/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5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9735D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895DC4"/>
    <w:rPr>
      <w:color w:val="605E5C"/>
      <w:shd w:val="clear" w:color="auto" w:fill="E1DFDD"/>
    </w:rPr>
  </w:style>
  <w:style w:type="paragraph" w:customStyle="1" w:styleId="paragrafy">
    <w:name w:val="paragrafy"/>
    <w:basedOn w:val="Nagwek5"/>
    <w:link w:val="paragrafyZnak"/>
    <w:qFormat/>
    <w:rsid w:val="00243DF8"/>
    <w:pPr>
      <w:spacing w:before="120" w:after="120" w:line="276" w:lineRule="auto"/>
    </w:pPr>
    <w:rPr>
      <w:rFonts w:asciiTheme="minorHAnsi" w:hAnsiTheme="minorHAnsi"/>
    </w:rPr>
  </w:style>
  <w:style w:type="character" w:customStyle="1" w:styleId="paragrafyZnak">
    <w:name w:val="paragrafy Znak"/>
    <w:basedOn w:val="Domylnaczcionkaakapitu"/>
    <w:link w:val="paragrafy"/>
    <w:rsid w:val="00243DF8"/>
    <w:rPr>
      <w:rFonts w:eastAsia="Times New Roman" w:cs="Tahoma"/>
      <w:b/>
      <w:bCs/>
      <w:sz w:val="20"/>
      <w:szCs w:val="20"/>
      <w:lang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844FFA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F4737A"/>
    <w:rPr>
      <w:color w:val="605E5C"/>
      <w:shd w:val="clear" w:color="auto" w:fill="E1DFDD"/>
    </w:rPr>
  </w:style>
  <w:style w:type="numbering" w:customStyle="1" w:styleId="Zaimportowanystyl901">
    <w:name w:val="Zaimportowany styl 9.01"/>
    <w:rsid w:val="00264C15"/>
    <w:pPr>
      <w:numPr>
        <w:numId w:val="46"/>
      </w:numPr>
    </w:pPr>
  </w:style>
  <w:style w:type="character" w:styleId="Tekstzastpczy">
    <w:name w:val="Placeholder Text"/>
    <w:basedOn w:val="Domylnaczcionkaakapitu"/>
    <w:uiPriority w:val="99"/>
    <w:semiHidden/>
    <w:rsid w:val="004B1AFF"/>
    <w:rPr>
      <w:color w:val="808080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621749"/>
    <w:rPr>
      <w:color w:val="605E5C"/>
      <w:shd w:val="clear" w:color="auto" w:fill="E1DFDD"/>
    </w:rPr>
  </w:style>
  <w:style w:type="numbering" w:customStyle="1" w:styleId="Bezlisty5">
    <w:name w:val="Bez listy5"/>
    <w:next w:val="Bezlisty"/>
    <w:uiPriority w:val="99"/>
    <w:semiHidden/>
    <w:unhideWhenUsed/>
    <w:rsid w:val="00B258AA"/>
  </w:style>
  <w:style w:type="table" w:customStyle="1" w:styleId="Raporttabela2">
    <w:name w:val="Raport_tabela2"/>
    <w:basedOn w:val="Standardowy"/>
    <w:next w:val="Tabela-Siatka"/>
    <w:uiPriority w:val="39"/>
    <w:rsid w:val="00B258AA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258AA"/>
  </w:style>
  <w:style w:type="table" w:customStyle="1" w:styleId="Tabela-Siatka12">
    <w:name w:val="Tabela - Siatka12"/>
    <w:basedOn w:val="Standardowy"/>
    <w:next w:val="Tabela-Siatka"/>
    <w:uiPriority w:val="39"/>
    <w:rsid w:val="00B258AA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1">
    <w:name w:val="Siatka tabeli — jasna11"/>
    <w:basedOn w:val="Standardowy"/>
    <w:next w:val="Siatkatabelijasna"/>
    <w:uiPriority w:val="40"/>
    <w:rsid w:val="00B258AA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B258AA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B258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tyl215">
    <w:name w:val="Styl215"/>
    <w:uiPriority w:val="99"/>
    <w:rsid w:val="00B258AA"/>
  </w:style>
  <w:style w:type="numbering" w:customStyle="1" w:styleId="Styl2121">
    <w:name w:val="Styl2121"/>
    <w:rsid w:val="00B258AA"/>
  </w:style>
  <w:style w:type="numbering" w:customStyle="1" w:styleId="Bezlisty111">
    <w:name w:val="Bez listy111"/>
    <w:next w:val="Bezlisty"/>
    <w:uiPriority w:val="99"/>
    <w:semiHidden/>
    <w:unhideWhenUsed/>
    <w:rsid w:val="00B258AA"/>
  </w:style>
  <w:style w:type="numbering" w:customStyle="1" w:styleId="Bezlisty21">
    <w:name w:val="Bez listy21"/>
    <w:next w:val="Bezlisty"/>
    <w:uiPriority w:val="99"/>
    <w:semiHidden/>
    <w:unhideWhenUsed/>
    <w:rsid w:val="00B258AA"/>
  </w:style>
  <w:style w:type="table" w:customStyle="1" w:styleId="redniasiatka2akcent11">
    <w:name w:val="Średnia siatka 2 — akcent 11"/>
    <w:basedOn w:val="Standardowy"/>
    <w:next w:val="redniasiatka2akcent1"/>
    <w:uiPriority w:val="68"/>
    <w:rsid w:val="00B258AA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1">
    <w:name w:val="Tabela - Siatka31"/>
    <w:basedOn w:val="Standardowy"/>
    <w:next w:val="Tabela-Siatka"/>
    <w:uiPriority w:val="39"/>
    <w:rsid w:val="00B2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258AA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1">
    <w:name w:val="Raport_tabela11"/>
    <w:basedOn w:val="Standardowy"/>
    <w:next w:val="Tabela-Siatka"/>
    <w:uiPriority w:val="39"/>
    <w:rsid w:val="00B2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11">
    <w:name w:val="Tabela siatki 4 — akcent 11"/>
    <w:basedOn w:val="Standardowy"/>
    <w:next w:val="Tabelasiatki4akcent1"/>
    <w:uiPriority w:val="49"/>
    <w:rsid w:val="00B258A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1">
    <w:name w:val="Tabela siatki 4 — akcent 511"/>
    <w:basedOn w:val="Standardowy"/>
    <w:next w:val="Tabelasiatki4akcent5"/>
    <w:uiPriority w:val="49"/>
    <w:rsid w:val="00B258AA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4akcent52">
    <w:name w:val="Tabela siatki 4 — akcent 52"/>
    <w:basedOn w:val="Standardowy"/>
    <w:next w:val="Tabelasiatki4akcent5"/>
    <w:uiPriority w:val="49"/>
    <w:rsid w:val="00B258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Styl2141">
    <w:name w:val="Styl2141"/>
    <w:uiPriority w:val="99"/>
    <w:rsid w:val="00B258AA"/>
  </w:style>
  <w:style w:type="numbering" w:customStyle="1" w:styleId="Styl231">
    <w:name w:val="Styl231"/>
    <w:uiPriority w:val="99"/>
    <w:rsid w:val="00B258AA"/>
  </w:style>
  <w:style w:type="numbering" w:customStyle="1" w:styleId="Bezlisty31">
    <w:name w:val="Bez listy31"/>
    <w:next w:val="Bezlisty"/>
    <w:semiHidden/>
    <w:unhideWhenUsed/>
    <w:rsid w:val="00B258AA"/>
  </w:style>
  <w:style w:type="table" w:customStyle="1" w:styleId="Tabela-Siatka41">
    <w:name w:val="Tabela - Siatka41"/>
    <w:basedOn w:val="Standardowy"/>
    <w:next w:val="Tabela-Siatka"/>
    <w:uiPriority w:val="39"/>
    <w:rsid w:val="00B258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semiHidden/>
    <w:rsid w:val="00B258AA"/>
  </w:style>
  <w:style w:type="table" w:customStyle="1" w:styleId="Tabela-Siatka51">
    <w:name w:val="Tabela - Siatka51"/>
    <w:basedOn w:val="Standardowy"/>
    <w:next w:val="Tabela-Siatka"/>
    <w:uiPriority w:val="39"/>
    <w:rsid w:val="00B258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B2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">
    <w:name w:val="Tabela - Siatka611"/>
    <w:basedOn w:val="Standardowy"/>
    <w:next w:val="Tabela-Siatka"/>
    <w:uiPriority w:val="39"/>
    <w:rsid w:val="00B2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B258AA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2C628C"/>
  </w:style>
  <w:style w:type="table" w:customStyle="1" w:styleId="Raporttabela3">
    <w:name w:val="Raport_tabela3"/>
    <w:basedOn w:val="Standardowy"/>
    <w:next w:val="Tabela-Siatka"/>
    <w:uiPriority w:val="39"/>
    <w:rsid w:val="002C628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2C628C"/>
  </w:style>
  <w:style w:type="table" w:customStyle="1" w:styleId="Tabela-Siatka13">
    <w:name w:val="Tabela - Siatka13"/>
    <w:basedOn w:val="Standardowy"/>
    <w:next w:val="Tabela-Siatka"/>
    <w:uiPriority w:val="39"/>
    <w:rsid w:val="002C628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2">
    <w:name w:val="Siatka tabeli — jasna12"/>
    <w:basedOn w:val="Standardowy"/>
    <w:next w:val="Siatkatabelijasna"/>
    <w:uiPriority w:val="40"/>
    <w:rsid w:val="002C628C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2C628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3">
    <w:name w:val="Siatka tabeli — jasna3"/>
    <w:basedOn w:val="Standardowy"/>
    <w:next w:val="Siatkatabelijasna"/>
    <w:uiPriority w:val="40"/>
    <w:rsid w:val="002C62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tyl216">
    <w:name w:val="Styl216"/>
    <w:uiPriority w:val="99"/>
    <w:rsid w:val="002C628C"/>
  </w:style>
  <w:style w:type="numbering" w:customStyle="1" w:styleId="Styl2122">
    <w:name w:val="Styl2122"/>
    <w:rsid w:val="002C628C"/>
  </w:style>
  <w:style w:type="numbering" w:customStyle="1" w:styleId="Bezlisty112">
    <w:name w:val="Bez listy112"/>
    <w:next w:val="Bezlisty"/>
    <w:uiPriority w:val="99"/>
    <w:semiHidden/>
    <w:unhideWhenUsed/>
    <w:rsid w:val="002C628C"/>
  </w:style>
  <w:style w:type="numbering" w:customStyle="1" w:styleId="Bezlisty22">
    <w:name w:val="Bez listy22"/>
    <w:next w:val="Bezlisty"/>
    <w:uiPriority w:val="99"/>
    <w:semiHidden/>
    <w:unhideWhenUsed/>
    <w:rsid w:val="002C628C"/>
  </w:style>
  <w:style w:type="table" w:customStyle="1" w:styleId="redniasiatka2akcent12">
    <w:name w:val="Średnia siatka 2 — akcent 12"/>
    <w:basedOn w:val="Standardowy"/>
    <w:next w:val="redniasiatka2akcent1"/>
    <w:uiPriority w:val="68"/>
    <w:rsid w:val="002C628C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2">
    <w:name w:val="Tabela - Siatka32"/>
    <w:basedOn w:val="Standardowy"/>
    <w:next w:val="Tabela-Siatka"/>
    <w:uiPriority w:val="39"/>
    <w:rsid w:val="002C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2C628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2">
    <w:name w:val="Raport_tabela12"/>
    <w:basedOn w:val="Standardowy"/>
    <w:next w:val="Tabela-Siatka"/>
    <w:uiPriority w:val="39"/>
    <w:rsid w:val="002C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12">
    <w:name w:val="Tabela siatki 4 — akcent 12"/>
    <w:basedOn w:val="Standardowy"/>
    <w:next w:val="Tabelasiatki4akcent1"/>
    <w:uiPriority w:val="49"/>
    <w:rsid w:val="002C628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2">
    <w:name w:val="Tabela siatki 4 — akcent 512"/>
    <w:basedOn w:val="Standardowy"/>
    <w:next w:val="Tabelasiatki4akcent5"/>
    <w:uiPriority w:val="49"/>
    <w:rsid w:val="002C628C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4akcent53">
    <w:name w:val="Tabela siatki 4 — akcent 53"/>
    <w:basedOn w:val="Standardowy"/>
    <w:next w:val="Tabelasiatki4akcent5"/>
    <w:uiPriority w:val="49"/>
    <w:rsid w:val="002C628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Styl2142">
    <w:name w:val="Styl2142"/>
    <w:uiPriority w:val="99"/>
    <w:rsid w:val="002C628C"/>
  </w:style>
  <w:style w:type="numbering" w:customStyle="1" w:styleId="Styl232">
    <w:name w:val="Styl232"/>
    <w:uiPriority w:val="99"/>
    <w:rsid w:val="002C628C"/>
  </w:style>
  <w:style w:type="numbering" w:customStyle="1" w:styleId="Bezlisty32">
    <w:name w:val="Bez listy32"/>
    <w:next w:val="Bezlisty"/>
    <w:semiHidden/>
    <w:unhideWhenUsed/>
    <w:rsid w:val="002C628C"/>
  </w:style>
  <w:style w:type="table" w:customStyle="1" w:styleId="Tabela-Siatka42">
    <w:name w:val="Tabela - Siatka42"/>
    <w:basedOn w:val="Standardowy"/>
    <w:next w:val="Tabela-Siatka"/>
    <w:uiPriority w:val="39"/>
    <w:rsid w:val="002C62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semiHidden/>
    <w:rsid w:val="002C628C"/>
  </w:style>
  <w:style w:type="table" w:customStyle="1" w:styleId="Tabela-Siatka52">
    <w:name w:val="Tabela - Siatka52"/>
    <w:basedOn w:val="Standardowy"/>
    <w:next w:val="Tabela-Siatka"/>
    <w:uiPriority w:val="39"/>
    <w:rsid w:val="002C62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2C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">
    <w:name w:val="Tabela - Siatka612"/>
    <w:basedOn w:val="Standardowy"/>
    <w:next w:val="Tabela-Siatka"/>
    <w:uiPriority w:val="39"/>
    <w:rsid w:val="002C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59"/>
    <w:rsid w:val="002C628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2C628C"/>
  </w:style>
  <w:style w:type="table" w:customStyle="1" w:styleId="Raporttabela4">
    <w:name w:val="Raport_tabela4"/>
    <w:basedOn w:val="Standardowy"/>
    <w:next w:val="Tabela-Siatka"/>
    <w:uiPriority w:val="39"/>
    <w:rsid w:val="002C628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2C628C"/>
  </w:style>
  <w:style w:type="table" w:customStyle="1" w:styleId="Tabela-Siatka14">
    <w:name w:val="Tabela - Siatka14"/>
    <w:basedOn w:val="Standardowy"/>
    <w:next w:val="Tabela-Siatka"/>
    <w:uiPriority w:val="39"/>
    <w:rsid w:val="002C628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3">
    <w:name w:val="Siatka tabeli — jasna13"/>
    <w:basedOn w:val="Standardowy"/>
    <w:next w:val="Siatkatabelijasna"/>
    <w:uiPriority w:val="40"/>
    <w:rsid w:val="002C628C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3">
    <w:name w:val="Tabela - Siatka113"/>
    <w:basedOn w:val="Standardowy"/>
    <w:next w:val="Tabela-Siatka"/>
    <w:uiPriority w:val="39"/>
    <w:rsid w:val="002C628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4">
    <w:name w:val="Siatka tabeli — jasna4"/>
    <w:basedOn w:val="Standardowy"/>
    <w:next w:val="Siatkatabelijasna"/>
    <w:uiPriority w:val="40"/>
    <w:rsid w:val="002C62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tyl217">
    <w:name w:val="Styl217"/>
    <w:uiPriority w:val="99"/>
    <w:rsid w:val="002C628C"/>
  </w:style>
  <w:style w:type="numbering" w:customStyle="1" w:styleId="Styl2123">
    <w:name w:val="Styl2123"/>
    <w:rsid w:val="002C628C"/>
  </w:style>
  <w:style w:type="numbering" w:customStyle="1" w:styleId="Bezlisty113">
    <w:name w:val="Bez listy113"/>
    <w:next w:val="Bezlisty"/>
    <w:uiPriority w:val="99"/>
    <w:semiHidden/>
    <w:unhideWhenUsed/>
    <w:rsid w:val="002C628C"/>
  </w:style>
  <w:style w:type="numbering" w:customStyle="1" w:styleId="Bezlisty23">
    <w:name w:val="Bez listy23"/>
    <w:next w:val="Bezlisty"/>
    <w:uiPriority w:val="99"/>
    <w:semiHidden/>
    <w:unhideWhenUsed/>
    <w:rsid w:val="002C628C"/>
  </w:style>
  <w:style w:type="table" w:customStyle="1" w:styleId="redniasiatka2akcent13">
    <w:name w:val="Średnia siatka 2 — akcent 13"/>
    <w:basedOn w:val="Standardowy"/>
    <w:next w:val="redniasiatka2akcent1"/>
    <w:uiPriority w:val="68"/>
    <w:rsid w:val="002C628C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3">
    <w:name w:val="Tabela - Siatka33"/>
    <w:basedOn w:val="Standardowy"/>
    <w:next w:val="Tabela-Siatka"/>
    <w:uiPriority w:val="39"/>
    <w:rsid w:val="002C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C628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3">
    <w:name w:val="Raport_tabela13"/>
    <w:basedOn w:val="Standardowy"/>
    <w:next w:val="Tabela-Siatka"/>
    <w:uiPriority w:val="39"/>
    <w:rsid w:val="002C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13">
    <w:name w:val="Tabela siatki 4 — akcent 13"/>
    <w:basedOn w:val="Standardowy"/>
    <w:next w:val="Tabelasiatki4akcent1"/>
    <w:uiPriority w:val="49"/>
    <w:rsid w:val="002C628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3">
    <w:name w:val="Tabela siatki 4 — akcent 513"/>
    <w:basedOn w:val="Standardowy"/>
    <w:next w:val="Tabelasiatki4akcent5"/>
    <w:uiPriority w:val="49"/>
    <w:rsid w:val="002C628C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4akcent54">
    <w:name w:val="Tabela siatki 4 — akcent 54"/>
    <w:basedOn w:val="Standardowy"/>
    <w:next w:val="Tabelasiatki4akcent5"/>
    <w:uiPriority w:val="49"/>
    <w:rsid w:val="002C628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Styl2143">
    <w:name w:val="Styl2143"/>
    <w:uiPriority w:val="99"/>
    <w:rsid w:val="002C628C"/>
  </w:style>
  <w:style w:type="numbering" w:customStyle="1" w:styleId="Styl233">
    <w:name w:val="Styl233"/>
    <w:uiPriority w:val="99"/>
    <w:rsid w:val="002C628C"/>
  </w:style>
  <w:style w:type="numbering" w:customStyle="1" w:styleId="Bezlisty33">
    <w:name w:val="Bez listy33"/>
    <w:next w:val="Bezlisty"/>
    <w:semiHidden/>
    <w:unhideWhenUsed/>
    <w:rsid w:val="002C628C"/>
  </w:style>
  <w:style w:type="table" w:customStyle="1" w:styleId="Tabela-Siatka43">
    <w:name w:val="Tabela - Siatka43"/>
    <w:basedOn w:val="Standardowy"/>
    <w:next w:val="Tabela-Siatka"/>
    <w:uiPriority w:val="39"/>
    <w:rsid w:val="002C62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semiHidden/>
    <w:rsid w:val="002C628C"/>
  </w:style>
  <w:style w:type="table" w:customStyle="1" w:styleId="Tabela-Siatka53">
    <w:name w:val="Tabela - Siatka53"/>
    <w:basedOn w:val="Standardowy"/>
    <w:next w:val="Tabela-Siatka"/>
    <w:uiPriority w:val="39"/>
    <w:rsid w:val="002C62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39"/>
    <w:rsid w:val="002C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3">
    <w:name w:val="Tabela - Siatka613"/>
    <w:basedOn w:val="Standardowy"/>
    <w:next w:val="Tabela-Siatka"/>
    <w:uiPriority w:val="39"/>
    <w:rsid w:val="002C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59"/>
    <w:rsid w:val="002C628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FE7EB1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B16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42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B2C7FE-F346-4310-8970-B5E44FAEB8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EA0272-1AA3-415B-BAC3-FFEBD32C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1338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Wójkiewicz Beata</cp:lastModifiedBy>
  <cp:revision>3</cp:revision>
  <cp:lastPrinted>2023-10-11T05:57:00Z</cp:lastPrinted>
  <dcterms:created xsi:type="dcterms:W3CDTF">2023-10-11T08:40:00Z</dcterms:created>
  <dcterms:modified xsi:type="dcterms:W3CDTF">2023-10-11T08:41:00Z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